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57" w:rsidRDefault="00CA7557" w:rsidP="00CA7557">
      <w:pPr>
        <w:spacing w:before="43" w:line="250" w:lineRule="auto"/>
        <w:ind w:left="1901" w:right="1143" w:hanging="698"/>
        <w:jc w:val="center"/>
        <w:rPr>
          <w:b/>
          <w:color w:val="363435"/>
          <w:sz w:val="42"/>
          <w:szCs w:val="42"/>
        </w:rPr>
      </w:pPr>
      <w:bookmarkStart w:id="0" w:name="_GoBack"/>
      <w:bookmarkEnd w:id="0"/>
    </w:p>
    <w:p w:rsidR="00CA7557" w:rsidRDefault="00A44508" w:rsidP="00CA7557">
      <w:pPr>
        <w:spacing w:before="43" w:line="250" w:lineRule="auto"/>
        <w:ind w:left="1901" w:right="1143" w:hanging="698"/>
        <w:jc w:val="center"/>
        <w:rPr>
          <w:b/>
          <w:color w:val="363435"/>
          <w:spacing w:val="-10"/>
          <w:sz w:val="42"/>
          <w:szCs w:val="42"/>
        </w:rPr>
      </w:pPr>
      <w:r>
        <w:rPr>
          <w:b/>
          <w:color w:val="363435"/>
          <w:sz w:val="42"/>
          <w:szCs w:val="42"/>
        </w:rPr>
        <w:t xml:space="preserve">              </w:t>
      </w:r>
      <w:r w:rsidR="00CA7557">
        <w:rPr>
          <w:b/>
          <w:color w:val="363435"/>
          <w:sz w:val="42"/>
          <w:szCs w:val="42"/>
        </w:rPr>
        <w:t>D</w:t>
      </w:r>
      <w:r w:rsidR="00CA7557">
        <w:rPr>
          <w:b/>
          <w:color w:val="363435"/>
          <w:spacing w:val="-3"/>
          <w:sz w:val="42"/>
          <w:szCs w:val="42"/>
        </w:rPr>
        <w:t>R</w:t>
      </w:r>
      <w:r w:rsidR="00CA7557">
        <w:rPr>
          <w:b/>
          <w:color w:val="363435"/>
          <w:sz w:val="42"/>
          <w:szCs w:val="42"/>
        </w:rPr>
        <w:t>OŠĪBAS</w:t>
      </w:r>
      <w:r w:rsidR="00CA7557">
        <w:rPr>
          <w:b/>
          <w:color w:val="363435"/>
          <w:spacing w:val="29"/>
          <w:sz w:val="42"/>
          <w:szCs w:val="42"/>
        </w:rPr>
        <w:t xml:space="preserve"> </w:t>
      </w:r>
      <w:r w:rsidR="00CA7557">
        <w:rPr>
          <w:b/>
          <w:color w:val="363435"/>
          <w:sz w:val="42"/>
          <w:szCs w:val="42"/>
        </w:rPr>
        <w:t>ZĪMJU</w:t>
      </w:r>
      <w:r w:rsidR="00CA7557">
        <w:rPr>
          <w:b/>
          <w:color w:val="363435"/>
          <w:spacing w:val="-10"/>
          <w:sz w:val="42"/>
          <w:szCs w:val="42"/>
        </w:rPr>
        <w:t xml:space="preserve"> SPĒLE</w:t>
      </w:r>
    </w:p>
    <w:p w:rsidR="00CF70D7" w:rsidRDefault="00A44508" w:rsidP="00CA7557">
      <w:pPr>
        <w:spacing w:before="43" w:line="250" w:lineRule="auto"/>
        <w:ind w:right="1143"/>
        <w:jc w:val="center"/>
        <w:rPr>
          <w:b/>
          <w:color w:val="363435"/>
          <w:w w:val="108"/>
          <w:sz w:val="42"/>
          <w:szCs w:val="42"/>
        </w:rPr>
      </w:pPr>
      <w:r>
        <w:rPr>
          <w:b/>
          <w:noProof/>
          <w:color w:val="363435"/>
          <w:w w:val="108"/>
          <w:sz w:val="42"/>
          <w:szCs w:val="42"/>
          <w:lang w:val="lv-LV" w:eastAsia="lv-LV"/>
        </w:rPr>
        <w:drawing>
          <wp:inline distT="0" distB="0" distL="0" distR="0">
            <wp:extent cx="2028825" cy="881132"/>
            <wp:effectExtent l="19050" t="0" r="9525" b="0"/>
            <wp:docPr id="1" name="Picture 0" descr="logo veidlap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idlapā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881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CA7557">
        <w:rPr>
          <w:b/>
          <w:color w:val="363435"/>
          <w:w w:val="108"/>
          <w:sz w:val="42"/>
          <w:szCs w:val="42"/>
        </w:rPr>
        <w:t>Atrodi</w:t>
      </w:r>
      <w:proofErr w:type="spellEnd"/>
      <w:r w:rsidR="00CA7557">
        <w:rPr>
          <w:b/>
          <w:color w:val="363435"/>
          <w:w w:val="108"/>
          <w:sz w:val="42"/>
          <w:szCs w:val="42"/>
        </w:rPr>
        <w:t xml:space="preserve"> </w:t>
      </w:r>
      <w:proofErr w:type="spellStart"/>
      <w:r w:rsidR="00CA7557">
        <w:rPr>
          <w:b/>
          <w:color w:val="363435"/>
          <w:w w:val="108"/>
          <w:sz w:val="42"/>
          <w:szCs w:val="42"/>
        </w:rPr>
        <w:t>atbilstošu</w:t>
      </w:r>
      <w:proofErr w:type="spellEnd"/>
      <w:r w:rsidR="00CA7557">
        <w:rPr>
          <w:b/>
          <w:color w:val="363435"/>
          <w:w w:val="108"/>
          <w:sz w:val="42"/>
          <w:szCs w:val="42"/>
        </w:rPr>
        <w:t xml:space="preserve"> </w:t>
      </w:r>
      <w:proofErr w:type="spellStart"/>
      <w:r w:rsidR="00CA7557">
        <w:rPr>
          <w:b/>
          <w:color w:val="363435"/>
          <w:w w:val="108"/>
          <w:sz w:val="42"/>
          <w:szCs w:val="42"/>
        </w:rPr>
        <w:t>drošības</w:t>
      </w:r>
      <w:proofErr w:type="spellEnd"/>
      <w:r w:rsidR="00CA7557">
        <w:rPr>
          <w:b/>
          <w:color w:val="363435"/>
          <w:w w:val="108"/>
          <w:sz w:val="42"/>
          <w:szCs w:val="42"/>
        </w:rPr>
        <w:t xml:space="preserve"> </w:t>
      </w:r>
      <w:proofErr w:type="spellStart"/>
      <w:r w:rsidR="00CA7557">
        <w:rPr>
          <w:b/>
          <w:color w:val="363435"/>
          <w:w w:val="108"/>
          <w:sz w:val="42"/>
          <w:szCs w:val="42"/>
        </w:rPr>
        <w:t>zīmi</w:t>
      </w:r>
      <w:proofErr w:type="spellEnd"/>
      <w:r w:rsidR="00CA7557">
        <w:rPr>
          <w:b/>
          <w:color w:val="363435"/>
          <w:w w:val="108"/>
          <w:sz w:val="42"/>
          <w:szCs w:val="42"/>
        </w:rPr>
        <w:t>!</w:t>
      </w:r>
    </w:p>
    <w:p w:rsidR="00652A8C" w:rsidRDefault="00652A8C" w:rsidP="00CA7557">
      <w:pPr>
        <w:spacing w:before="43" w:line="250" w:lineRule="auto"/>
        <w:ind w:right="1143"/>
        <w:jc w:val="center"/>
        <w:rPr>
          <w:sz w:val="42"/>
          <w:szCs w:val="42"/>
        </w:rPr>
      </w:pPr>
    </w:p>
    <w:p w:rsidR="00CF70D7" w:rsidRDefault="00CF70D7">
      <w:pPr>
        <w:spacing w:before="8" w:line="180" w:lineRule="exact"/>
        <w:rPr>
          <w:sz w:val="18"/>
          <w:szCs w:val="18"/>
        </w:rPr>
      </w:pPr>
    </w:p>
    <w:tbl>
      <w:tblPr>
        <w:tblW w:w="0" w:type="auto"/>
        <w:tblInd w:w="9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69"/>
        <w:gridCol w:w="5103"/>
      </w:tblGrid>
      <w:tr w:rsidR="00CA7557" w:rsidTr="00F1054F">
        <w:trPr>
          <w:trHeight w:hRule="exact" w:val="589"/>
        </w:trPr>
        <w:tc>
          <w:tcPr>
            <w:tcW w:w="39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CA7557" w:rsidRPr="00CA7557" w:rsidRDefault="00CA7557" w:rsidP="00CA7557">
            <w:pPr>
              <w:spacing w:before="37"/>
              <w:ind w:left="78"/>
              <w:jc w:val="center"/>
              <w:rPr>
                <w:sz w:val="24"/>
                <w:szCs w:val="24"/>
              </w:rPr>
            </w:pPr>
            <w:proofErr w:type="spellStart"/>
            <w:r w:rsidRPr="00CA7557">
              <w:rPr>
                <w:b/>
                <w:color w:val="363435"/>
                <w:spacing w:val="-4"/>
                <w:w w:val="90"/>
                <w:sz w:val="24"/>
                <w:szCs w:val="24"/>
              </w:rPr>
              <w:t>Drosības</w:t>
            </w:r>
            <w:proofErr w:type="spellEnd"/>
            <w:r w:rsidRPr="00CA7557">
              <w:rPr>
                <w:b/>
                <w:color w:val="363435"/>
                <w:spacing w:val="-4"/>
                <w:w w:val="90"/>
                <w:sz w:val="24"/>
                <w:szCs w:val="24"/>
              </w:rPr>
              <w:t xml:space="preserve"> </w:t>
            </w:r>
            <w:proofErr w:type="spellStart"/>
            <w:r w:rsidRPr="00CA7557">
              <w:rPr>
                <w:b/>
                <w:color w:val="363435"/>
                <w:spacing w:val="-4"/>
                <w:w w:val="90"/>
                <w:sz w:val="24"/>
                <w:szCs w:val="24"/>
              </w:rPr>
              <w:t>zīmes</w:t>
            </w:r>
            <w:proofErr w:type="spellEnd"/>
            <w:r w:rsidRPr="00CA7557">
              <w:rPr>
                <w:b/>
                <w:color w:val="363435"/>
                <w:spacing w:val="-4"/>
                <w:w w:val="90"/>
                <w:sz w:val="24"/>
                <w:szCs w:val="24"/>
              </w:rPr>
              <w:t xml:space="preserve"> </w:t>
            </w:r>
            <w:proofErr w:type="spellStart"/>
            <w:r w:rsidRPr="00CA7557">
              <w:rPr>
                <w:b/>
                <w:color w:val="363435"/>
                <w:spacing w:val="-4"/>
                <w:w w:val="90"/>
                <w:sz w:val="24"/>
                <w:szCs w:val="24"/>
              </w:rPr>
              <w:t>a</w:t>
            </w:r>
            <w:r w:rsidRPr="00CA7557">
              <w:rPr>
                <w:b/>
                <w:color w:val="363435"/>
                <w:w w:val="110"/>
                <w:sz w:val="24"/>
                <w:szCs w:val="24"/>
              </w:rPr>
              <w:t>t</w:t>
            </w:r>
            <w:r w:rsidRPr="00CA7557">
              <w:rPr>
                <w:b/>
                <w:color w:val="363435"/>
                <w:w w:val="111"/>
                <w:sz w:val="24"/>
                <w:szCs w:val="24"/>
              </w:rPr>
              <w:t>tēls</w:t>
            </w:r>
            <w:proofErr w:type="spellEnd"/>
          </w:p>
        </w:tc>
        <w:tc>
          <w:tcPr>
            <w:tcW w:w="510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CA7557" w:rsidRPr="00CA7557" w:rsidRDefault="00CA7557" w:rsidP="00CA7557">
            <w:pPr>
              <w:spacing w:before="37"/>
              <w:ind w:left="78"/>
              <w:jc w:val="center"/>
              <w:rPr>
                <w:sz w:val="24"/>
                <w:szCs w:val="24"/>
              </w:rPr>
            </w:pPr>
            <w:proofErr w:type="spellStart"/>
            <w:r w:rsidRPr="00CA7557">
              <w:rPr>
                <w:b/>
                <w:color w:val="363435"/>
                <w:w w:val="103"/>
                <w:sz w:val="24"/>
                <w:szCs w:val="24"/>
              </w:rPr>
              <w:t>N</w:t>
            </w:r>
            <w:r w:rsidRPr="00CA7557">
              <w:rPr>
                <w:b/>
                <w:color w:val="363435"/>
                <w:spacing w:val="-2"/>
                <w:w w:val="103"/>
                <w:sz w:val="24"/>
                <w:szCs w:val="24"/>
              </w:rPr>
              <w:t>o</w:t>
            </w:r>
            <w:r w:rsidRPr="00CA7557">
              <w:rPr>
                <w:b/>
                <w:color w:val="363435"/>
                <w:w w:val="106"/>
                <w:sz w:val="24"/>
                <w:szCs w:val="24"/>
              </w:rPr>
              <w:t>saukums</w:t>
            </w:r>
            <w:proofErr w:type="spellEnd"/>
          </w:p>
        </w:tc>
      </w:tr>
      <w:tr w:rsidR="004C271D" w:rsidTr="00517363">
        <w:trPr>
          <w:trHeight w:hRule="exact" w:val="1128"/>
        </w:trPr>
        <w:tc>
          <w:tcPr>
            <w:tcW w:w="39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C271D" w:rsidRDefault="004C271D" w:rsidP="00517363">
            <w:pPr>
              <w:spacing w:before="77"/>
              <w:ind w:left="459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19050" t="0" r="9525" b="0"/>
                  <wp:docPr id="1088" name="Picture 1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76385A" w:rsidRDefault="0076385A" w:rsidP="00517363">
            <w:pPr>
              <w:spacing w:before="37" w:line="250" w:lineRule="auto"/>
              <w:ind w:left="77" w:right="300"/>
              <w:rPr>
                <w:sz w:val="22"/>
                <w:szCs w:val="22"/>
              </w:rPr>
            </w:pPr>
            <w:proofErr w:type="spellStart"/>
            <w:r>
              <w:rPr>
                <w:color w:val="363435"/>
                <w:spacing w:val="2"/>
                <w:sz w:val="24"/>
                <w:szCs w:val="24"/>
              </w:rPr>
              <w:t>G</w:t>
            </w:r>
            <w:r>
              <w:rPr>
                <w:color w:val="363435"/>
                <w:sz w:val="24"/>
                <w:szCs w:val="24"/>
              </w:rPr>
              <w:t>ājēju</w:t>
            </w:r>
            <w:proofErr w:type="spellEnd"/>
            <w:r>
              <w:rPr>
                <w:color w:val="363435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spacing w:val="-1"/>
                <w:w w:val="101"/>
                <w:sz w:val="24"/>
                <w:szCs w:val="24"/>
              </w:rPr>
              <w:t>c</w:t>
            </w:r>
            <w:r>
              <w:rPr>
                <w:color w:val="363435"/>
                <w:w w:val="102"/>
                <w:sz w:val="24"/>
                <w:szCs w:val="24"/>
              </w:rPr>
              <w:t>eļš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color w:val="363435"/>
                <w:w w:val="102"/>
                <w:sz w:val="24"/>
                <w:szCs w:val="24"/>
              </w:rPr>
              <w:t>(</w:t>
            </w:r>
            <w:proofErr w:type="spellStart"/>
            <w:r>
              <w:rPr>
                <w:color w:val="363435"/>
                <w:w w:val="102"/>
                <w:sz w:val="24"/>
                <w:szCs w:val="24"/>
              </w:rPr>
              <w:t>maršruts</w:t>
            </w:r>
            <w:proofErr w:type="spellEnd"/>
            <w:r>
              <w:rPr>
                <w:color w:val="363435"/>
                <w:w w:val="102"/>
                <w:sz w:val="24"/>
                <w:szCs w:val="24"/>
              </w:rPr>
              <w:t>)</w:t>
            </w:r>
            <w:r>
              <w:rPr>
                <w:color w:val="363435"/>
                <w:w w:val="105"/>
                <w:sz w:val="22"/>
                <w:szCs w:val="22"/>
              </w:rPr>
              <w:t xml:space="preserve"> </w:t>
            </w:r>
          </w:p>
        </w:tc>
      </w:tr>
      <w:tr w:rsidR="003347FB" w:rsidTr="00F1054F">
        <w:trPr>
          <w:trHeight w:hRule="exact" w:val="1128"/>
        </w:trPr>
        <w:tc>
          <w:tcPr>
            <w:tcW w:w="39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3347FB" w:rsidRDefault="003347FB" w:rsidP="00517363">
            <w:pPr>
              <w:spacing w:before="76"/>
              <w:ind w:left="462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19050" t="0" r="9525" b="0"/>
                  <wp:docPr id="568" name="Picture 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76385A" w:rsidRPr="0076385A" w:rsidRDefault="0076385A" w:rsidP="0076385A">
            <w:pPr>
              <w:spacing w:before="33"/>
              <w:ind w:left="78"/>
              <w:rPr>
                <w:sz w:val="24"/>
                <w:szCs w:val="24"/>
              </w:rPr>
            </w:pPr>
            <w:proofErr w:type="spellStart"/>
            <w:r>
              <w:rPr>
                <w:color w:val="363435"/>
                <w:w w:val="105"/>
                <w:sz w:val="22"/>
                <w:szCs w:val="22"/>
              </w:rPr>
              <w:t>Nepiede</w:t>
            </w:r>
            <w:r>
              <w:rPr>
                <w:color w:val="363435"/>
                <w:spacing w:val="-2"/>
                <w:w w:val="105"/>
                <w:sz w:val="22"/>
                <w:szCs w:val="22"/>
              </w:rPr>
              <w:t>r</w:t>
            </w:r>
            <w:r>
              <w:rPr>
                <w:color w:val="363435"/>
                <w:w w:val="107"/>
                <w:sz w:val="22"/>
                <w:szCs w:val="22"/>
              </w:rPr>
              <w:t>ošām</w:t>
            </w:r>
            <w:proofErr w:type="spellEnd"/>
            <w:r>
              <w:rPr>
                <w:color w:val="363435"/>
                <w:w w:val="107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63435"/>
                <w:w w:val="106"/>
                <w:sz w:val="22"/>
                <w:szCs w:val="22"/>
              </w:rPr>
              <w:t>personām</w:t>
            </w:r>
            <w:proofErr w:type="spellEnd"/>
            <w:r>
              <w:rPr>
                <w:color w:val="363435"/>
                <w:spacing w:val="6"/>
                <w:w w:val="10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63435"/>
                <w:w w:val="106"/>
                <w:sz w:val="22"/>
                <w:szCs w:val="22"/>
              </w:rPr>
              <w:t>kustība</w:t>
            </w:r>
            <w:proofErr w:type="spellEnd"/>
            <w:r>
              <w:rPr>
                <w:color w:val="363435"/>
                <w:w w:val="10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63435"/>
                <w:w w:val="103"/>
                <w:sz w:val="22"/>
                <w:szCs w:val="22"/>
              </w:rPr>
              <w:t>aizliegta</w:t>
            </w:r>
            <w:proofErr w:type="spellEnd"/>
          </w:p>
          <w:p w:rsidR="003347FB" w:rsidRDefault="003347FB" w:rsidP="00517363">
            <w:pPr>
              <w:spacing w:before="12"/>
              <w:ind w:left="78"/>
              <w:rPr>
                <w:sz w:val="24"/>
                <w:szCs w:val="24"/>
              </w:rPr>
            </w:pPr>
          </w:p>
        </w:tc>
      </w:tr>
      <w:tr w:rsidR="00CA7557" w:rsidTr="00F1054F">
        <w:trPr>
          <w:trHeight w:hRule="exact" w:val="1128"/>
        </w:trPr>
        <w:tc>
          <w:tcPr>
            <w:tcW w:w="39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CA7557" w:rsidRDefault="005504CE">
            <w:pPr>
              <w:spacing w:before="77"/>
              <w:ind w:left="459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48.75pt">
                  <v:imagedata r:id="rId8" o:title=""/>
                </v:shape>
              </w:pict>
            </w:r>
          </w:p>
        </w:tc>
        <w:tc>
          <w:tcPr>
            <w:tcW w:w="510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76385A" w:rsidRDefault="0076385A" w:rsidP="0076385A">
            <w:pPr>
              <w:spacing w:before="33"/>
              <w:ind w:left="78"/>
              <w:rPr>
                <w:color w:val="363435"/>
                <w:sz w:val="24"/>
                <w:szCs w:val="24"/>
              </w:rPr>
            </w:pPr>
            <w:proofErr w:type="spellStart"/>
            <w:r>
              <w:rPr>
                <w:color w:val="363435"/>
                <w:spacing w:val="-6"/>
                <w:sz w:val="24"/>
                <w:szCs w:val="24"/>
              </w:rPr>
              <w:t>P</w:t>
            </w:r>
            <w:r>
              <w:rPr>
                <w:color w:val="363435"/>
                <w:sz w:val="24"/>
                <w:szCs w:val="24"/>
              </w:rPr>
              <w:t>ārsiešanas</w:t>
            </w:r>
            <w:proofErr w:type="spellEnd"/>
            <w:r>
              <w:rPr>
                <w:color w:val="363435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sz w:val="24"/>
                <w:szCs w:val="24"/>
              </w:rPr>
              <w:t>līd</w:t>
            </w:r>
            <w:r>
              <w:rPr>
                <w:color w:val="363435"/>
                <w:spacing w:val="-2"/>
                <w:sz w:val="24"/>
                <w:szCs w:val="24"/>
              </w:rPr>
              <w:t>z</w:t>
            </w:r>
            <w:r>
              <w:rPr>
                <w:color w:val="363435"/>
                <w:sz w:val="24"/>
                <w:szCs w:val="24"/>
              </w:rPr>
              <w:t>e</w:t>
            </w:r>
            <w:r>
              <w:rPr>
                <w:color w:val="363435"/>
                <w:spacing w:val="4"/>
                <w:sz w:val="24"/>
                <w:szCs w:val="24"/>
              </w:rPr>
              <w:t>k</w:t>
            </w:r>
            <w:r>
              <w:rPr>
                <w:color w:val="363435"/>
                <w:sz w:val="24"/>
                <w:szCs w:val="24"/>
              </w:rPr>
              <w:t>ļi</w:t>
            </w:r>
            <w:proofErr w:type="spellEnd"/>
          </w:p>
          <w:p w:rsidR="0076385A" w:rsidRDefault="0076385A">
            <w:pPr>
              <w:spacing w:before="37" w:line="250" w:lineRule="auto"/>
              <w:ind w:left="77" w:right="615"/>
              <w:rPr>
                <w:sz w:val="22"/>
                <w:szCs w:val="22"/>
              </w:rPr>
            </w:pPr>
          </w:p>
        </w:tc>
      </w:tr>
      <w:tr w:rsidR="003347FB" w:rsidTr="00F1054F">
        <w:trPr>
          <w:trHeight w:hRule="exact" w:val="1162"/>
        </w:trPr>
        <w:tc>
          <w:tcPr>
            <w:tcW w:w="39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3347FB" w:rsidRDefault="003347FB" w:rsidP="00517363">
            <w:pPr>
              <w:spacing w:before="77"/>
              <w:ind w:left="445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38175" cy="638175"/>
                  <wp:effectExtent l="19050" t="0" r="9525" b="0"/>
                  <wp:docPr id="710" name="Picture 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76385A" w:rsidRDefault="0076385A" w:rsidP="0076385A">
            <w:pPr>
              <w:spacing w:before="37" w:line="250" w:lineRule="auto"/>
              <w:ind w:left="77" w:right="300"/>
              <w:rPr>
                <w:color w:val="363435"/>
                <w:w w:val="103"/>
                <w:sz w:val="22"/>
                <w:szCs w:val="22"/>
              </w:rPr>
            </w:pPr>
            <w:proofErr w:type="spellStart"/>
            <w:r>
              <w:rPr>
                <w:color w:val="363435"/>
                <w:w w:val="105"/>
                <w:sz w:val="22"/>
                <w:szCs w:val="22"/>
              </w:rPr>
              <w:t>Nepiede</w:t>
            </w:r>
            <w:r>
              <w:rPr>
                <w:color w:val="363435"/>
                <w:spacing w:val="-2"/>
                <w:w w:val="105"/>
                <w:sz w:val="22"/>
                <w:szCs w:val="22"/>
              </w:rPr>
              <w:t>r</w:t>
            </w:r>
            <w:r>
              <w:rPr>
                <w:color w:val="363435"/>
                <w:w w:val="107"/>
                <w:sz w:val="22"/>
                <w:szCs w:val="22"/>
              </w:rPr>
              <w:t>ošām</w:t>
            </w:r>
            <w:proofErr w:type="spellEnd"/>
            <w:r>
              <w:rPr>
                <w:color w:val="363435"/>
                <w:w w:val="107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63435"/>
                <w:w w:val="106"/>
                <w:sz w:val="22"/>
                <w:szCs w:val="22"/>
              </w:rPr>
              <w:t>personām</w:t>
            </w:r>
            <w:proofErr w:type="spellEnd"/>
            <w:r>
              <w:rPr>
                <w:color w:val="363435"/>
                <w:spacing w:val="6"/>
                <w:w w:val="10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63435"/>
                <w:w w:val="106"/>
                <w:sz w:val="22"/>
                <w:szCs w:val="22"/>
              </w:rPr>
              <w:t>kustība</w:t>
            </w:r>
            <w:proofErr w:type="spellEnd"/>
            <w:r>
              <w:rPr>
                <w:color w:val="363435"/>
                <w:w w:val="10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63435"/>
                <w:w w:val="103"/>
                <w:sz w:val="22"/>
                <w:szCs w:val="22"/>
              </w:rPr>
              <w:t>aizliegta</w:t>
            </w:r>
            <w:proofErr w:type="spellEnd"/>
          </w:p>
          <w:p w:rsidR="0076385A" w:rsidRDefault="0076385A" w:rsidP="00517363">
            <w:pPr>
              <w:spacing w:before="33"/>
              <w:ind w:left="78"/>
              <w:rPr>
                <w:sz w:val="24"/>
                <w:szCs w:val="24"/>
              </w:rPr>
            </w:pPr>
          </w:p>
        </w:tc>
      </w:tr>
      <w:tr w:rsidR="00CA7557" w:rsidTr="00F1054F">
        <w:trPr>
          <w:trHeight w:hRule="exact" w:val="1128"/>
        </w:trPr>
        <w:tc>
          <w:tcPr>
            <w:tcW w:w="39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CA7557" w:rsidRDefault="005504CE">
            <w:pPr>
              <w:spacing w:before="77"/>
              <w:ind w:left="459"/>
            </w:pPr>
            <w:r>
              <w:pict>
                <v:shape id="_x0000_i1026" type="#_x0000_t75" style="width:48.75pt;height:48.75pt">
                  <v:imagedata r:id="rId10" o:title=""/>
                </v:shape>
              </w:pict>
            </w:r>
          </w:p>
        </w:tc>
        <w:tc>
          <w:tcPr>
            <w:tcW w:w="510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CA7557" w:rsidRDefault="0076385A">
            <w:pPr>
              <w:spacing w:before="37" w:line="250" w:lineRule="auto"/>
              <w:ind w:left="77" w:right="639"/>
              <w:rPr>
                <w:sz w:val="22"/>
                <w:szCs w:val="22"/>
              </w:rPr>
            </w:pPr>
            <w:proofErr w:type="spellStart"/>
            <w:r>
              <w:rPr>
                <w:color w:val="363435"/>
                <w:w w:val="102"/>
                <w:sz w:val="24"/>
                <w:szCs w:val="24"/>
              </w:rPr>
              <w:t>Jālie</w:t>
            </w:r>
            <w:r>
              <w:rPr>
                <w:color w:val="363435"/>
                <w:spacing w:val="-1"/>
                <w:w w:val="102"/>
                <w:sz w:val="24"/>
                <w:szCs w:val="24"/>
              </w:rPr>
              <w:t>t</w:t>
            </w:r>
            <w:r>
              <w:rPr>
                <w:color w:val="363435"/>
                <w:w w:val="109"/>
                <w:sz w:val="24"/>
                <w:szCs w:val="24"/>
              </w:rPr>
              <w:t>o</w:t>
            </w:r>
            <w:proofErr w:type="spellEnd"/>
            <w:r>
              <w:rPr>
                <w:color w:val="363435"/>
                <w:w w:val="10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sz w:val="24"/>
                <w:szCs w:val="24"/>
              </w:rPr>
              <w:t>aizsa</w:t>
            </w:r>
            <w:r>
              <w:rPr>
                <w:color w:val="363435"/>
                <w:spacing w:val="-2"/>
                <w:sz w:val="24"/>
                <w:szCs w:val="24"/>
              </w:rPr>
              <w:t>r</w:t>
            </w:r>
            <w:r>
              <w:rPr>
                <w:color w:val="363435"/>
                <w:w w:val="102"/>
                <w:sz w:val="24"/>
                <w:szCs w:val="24"/>
              </w:rPr>
              <w:t>g</w:t>
            </w:r>
            <w:r>
              <w:rPr>
                <w:color w:val="363435"/>
                <w:spacing w:val="4"/>
                <w:w w:val="102"/>
                <w:sz w:val="24"/>
                <w:szCs w:val="24"/>
              </w:rPr>
              <w:t>ķ</w:t>
            </w:r>
            <w:r>
              <w:rPr>
                <w:color w:val="363435"/>
                <w:w w:val="92"/>
                <w:sz w:val="24"/>
                <w:szCs w:val="24"/>
              </w:rPr>
              <w:t>i</w:t>
            </w:r>
            <w:r>
              <w:rPr>
                <w:color w:val="363435"/>
                <w:spacing w:val="-2"/>
                <w:w w:val="92"/>
                <w:sz w:val="24"/>
                <w:szCs w:val="24"/>
              </w:rPr>
              <w:t>v</w:t>
            </w:r>
            <w:r>
              <w:rPr>
                <w:color w:val="363435"/>
                <w:w w:val="106"/>
                <w:sz w:val="24"/>
                <w:szCs w:val="24"/>
              </w:rPr>
              <w:t>e</w:t>
            </w:r>
            <w:r>
              <w:rPr>
                <w:color w:val="363435"/>
                <w:spacing w:val="-2"/>
                <w:w w:val="106"/>
                <w:sz w:val="24"/>
                <w:szCs w:val="24"/>
              </w:rPr>
              <w:t>r</w:t>
            </w:r>
            <w:r>
              <w:rPr>
                <w:color w:val="363435"/>
                <w:w w:val="113"/>
                <w:sz w:val="24"/>
                <w:szCs w:val="24"/>
              </w:rPr>
              <w:t>e</w:t>
            </w:r>
            <w:proofErr w:type="spellEnd"/>
          </w:p>
        </w:tc>
      </w:tr>
      <w:tr w:rsidR="003347FB" w:rsidTr="00F1054F">
        <w:trPr>
          <w:trHeight w:hRule="exact" w:val="1128"/>
        </w:trPr>
        <w:tc>
          <w:tcPr>
            <w:tcW w:w="39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3347FB" w:rsidRDefault="003347FB" w:rsidP="00517363">
            <w:pPr>
              <w:spacing w:before="77"/>
              <w:ind w:left="462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19050" t="0" r="9525" b="0"/>
                  <wp:docPr id="743" name="Picture 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3347FB" w:rsidRDefault="0076385A" w:rsidP="00517363">
            <w:pPr>
              <w:spacing w:before="33" w:line="250" w:lineRule="auto"/>
              <w:ind w:left="78" w:right="634"/>
              <w:rPr>
                <w:sz w:val="24"/>
                <w:szCs w:val="24"/>
              </w:rPr>
            </w:pPr>
            <w:proofErr w:type="spellStart"/>
            <w:r>
              <w:rPr>
                <w:color w:val="363435"/>
                <w:spacing w:val="2"/>
                <w:sz w:val="22"/>
                <w:szCs w:val="22"/>
              </w:rPr>
              <w:t>G</w:t>
            </w:r>
            <w:r>
              <w:rPr>
                <w:color w:val="363435"/>
                <w:sz w:val="22"/>
                <w:szCs w:val="22"/>
              </w:rPr>
              <w:t>ājēju</w:t>
            </w:r>
            <w:proofErr w:type="spellEnd"/>
            <w:r>
              <w:rPr>
                <w:color w:val="363435"/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63435"/>
                <w:w w:val="105"/>
                <w:sz w:val="22"/>
                <w:szCs w:val="22"/>
              </w:rPr>
              <w:t>kustība</w:t>
            </w:r>
            <w:proofErr w:type="spellEnd"/>
            <w:r>
              <w:rPr>
                <w:color w:val="363435"/>
                <w:w w:val="105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63435"/>
                <w:w w:val="103"/>
                <w:sz w:val="22"/>
                <w:szCs w:val="22"/>
              </w:rPr>
              <w:t>aizliegta</w:t>
            </w:r>
            <w:proofErr w:type="spellEnd"/>
          </w:p>
        </w:tc>
      </w:tr>
      <w:tr w:rsidR="00F1054F" w:rsidTr="00F1054F">
        <w:trPr>
          <w:trHeight w:hRule="exact" w:val="1128"/>
        </w:trPr>
        <w:tc>
          <w:tcPr>
            <w:tcW w:w="39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F1054F" w:rsidRDefault="00F1054F" w:rsidP="00517363">
            <w:pPr>
              <w:spacing w:before="77"/>
              <w:ind w:left="462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19050" t="0" r="9525" b="0"/>
                  <wp:docPr id="968" name="Picture 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F1054F" w:rsidRDefault="00F1054F" w:rsidP="00517363">
            <w:pPr>
              <w:spacing w:before="33"/>
              <w:ind w:left="78"/>
              <w:rPr>
                <w:color w:val="363435"/>
                <w:sz w:val="24"/>
                <w:szCs w:val="24"/>
              </w:rPr>
            </w:pPr>
            <w:proofErr w:type="spellStart"/>
            <w:r>
              <w:rPr>
                <w:color w:val="363435"/>
                <w:spacing w:val="-6"/>
                <w:sz w:val="24"/>
                <w:szCs w:val="24"/>
              </w:rPr>
              <w:t>P</w:t>
            </w:r>
            <w:r>
              <w:rPr>
                <w:color w:val="363435"/>
                <w:sz w:val="24"/>
                <w:szCs w:val="24"/>
              </w:rPr>
              <w:t>ārsiešanas</w:t>
            </w:r>
            <w:proofErr w:type="spellEnd"/>
            <w:r>
              <w:rPr>
                <w:color w:val="363435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sz w:val="24"/>
                <w:szCs w:val="24"/>
              </w:rPr>
              <w:t>līd</w:t>
            </w:r>
            <w:r>
              <w:rPr>
                <w:color w:val="363435"/>
                <w:spacing w:val="-2"/>
                <w:sz w:val="24"/>
                <w:szCs w:val="24"/>
              </w:rPr>
              <w:t>z</w:t>
            </w:r>
            <w:r>
              <w:rPr>
                <w:color w:val="363435"/>
                <w:sz w:val="24"/>
                <w:szCs w:val="24"/>
              </w:rPr>
              <w:t>e</w:t>
            </w:r>
            <w:r>
              <w:rPr>
                <w:color w:val="363435"/>
                <w:spacing w:val="4"/>
                <w:sz w:val="24"/>
                <w:szCs w:val="24"/>
              </w:rPr>
              <w:t>k</w:t>
            </w:r>
            <w:r>
              <w:rPr>
                <w:color w:val="363435"/>
                <w:sz w:val="24"/>
                <w:szCs w:val="24"/>
              </w:rPr>
              <w:t>ļi</w:t>
            </w:r>
            <w:proofErr w:type="spellEnd"/>
          </w:p>
          <w:p w:rsidR="0076385A" w:rsidRDefault="0076385A" w:rsidP="00517363">
            <w:pPr>
              <w:spacing w:before="33"/>
              <w:ind w:left="78"/>
              <w:rPr>
                <w:sz w:val="24"/>
                <w:szCs w:val="24"/>
              </w:rPr>
            </w:pPr>
          </w:p>
        </w:tc>
      </w:tr>
      <w:tr w:rsidR="003347FB" w:rsidTr="00F1054F">
        <w:trPr>
          <w:trHeight w:hRule="exact" w:val="1074"/>
        </w:trPr>
        <w:tc>
          <w:tcPr>
            <w:tcW w:w="39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3347FB" w:rsidRDefault="003347FB" w:rsidP="00517363">
            <w:pPr>
              <w:spacing w:before="77"/>
              <w:ind w:left="431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57225" cy="581025"/>
                  <wp:effectExtent l="19050" t="0" r="9525" b="0"/>
                  <wp:docPr id="570" name="Picture 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76385A" w:rsidRDefault="0076385A" w:rsidP="00517363">
            <w:pPr>
              <w:spacing w:before="33"/>
              <w:ind w:left="78"/>
              <w:rPr>
                <w:sz w:val="24"/>
                <w:szCs w:val="24"/>
              </w:rPr>
            </w:pPr>
            <w:proofErr w:type="spellStart"/>
            <w:r>
              <w:rPr>
                <w:color w:val="363435"/>
                <w:w w:val="102"/>
                <w:sz w:val="24"/>
                <w:szCs w:val="24"/>
              </w:rPr>
              <w:t>Jālie</w:t>
            </w:r>
            <w:r>
              <w:rPr>
                <w:color w:val="363435"/>
                <w:spacing w:val="-1"/>
                <w:w w:val="102"/>
                <w:sz w:val="24"/>
                <w:szCs w:val="24"/>
              </w:rPr>
              <w:t>t</w:t>
            </w:r>
            <w:r>
              <w:rPr>
                <w:color w:val="363435"/>
                <w:w w:val="109"/>
                <w:sz w:val="24"/>
                <w:szCs w:val="24"/>
              </w:rPr>
              <w:t>o</w:t>
            </w:r>
            <w:proofErr w:type="spellEnd"/>
            <w:r>
              <w:rPr>
                <w:color w:val="363435"/>
                <w:w w:val="10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sz w:val="24"/>
                <w:szCs w:val="24"/>
              </w:rPr>
              <w:t>aizsa</w:t>
            </w:r>
            <w:r>
              <w:rPr>
                <w:color w:val="363435"/>
                <w:spacing w:val="-2"/>
                <w:sz w:val="24"/>
                <w:szCs w:val="24"/>
              </w:rPr>
              <w:t>r</w:t>
            </w:r>
            <w:r>
              <w:rPr>
                <w:color w:val="363435"/>
                <w:w w:val="102"/>
                <w:sz w:val="24"/>
                <w:szCs w:val="24"/>
              </w:rPr>
              <w:t>g</w:t>
            </w:r>
            <w:r>
              <w:rPr>
                <w:color w:val="363435"/>
                <w:spacing w:val="4"/>
                <w:w w:val="102"/>
                <w:sz w:val="24"/>
                <w:szCs w:val="24"/>
              </w:rPr>
              <w:t>ķ</w:t>
            </w:r>
            <w:r>
              <w:rPr>
                <w:color w:val="363435"/>
                <w:w w:val="92"/>
                <w:sz w:val="24"/>
                <w:szCs w:val="24"/>
              </w:rPr>
              <w:t>i</w:t>
            </w:r>
            <w:r>
              <w:rPr>
                <w:color w:val="363435"/>
                <w:spacing w:val="-2"/>
                <w:w w:val="92"/>
                <w:sz w:val="24"/>
                <w:szCs w:val="24"/>
              </w:rPr>
              <w:t>v</w:t>
            </w:r>
            <w:r>
              <w:rPr>
                <w:color w:val="363435"/>
                <w:w w:val="106"/>
                <w:sz w:val="24"/>
                <w:szCs w:val="24"/>
              </w:rPr>
              <w:t>e</w:t>
            </w:r>
            <w:r>
              <w:rPr>
                <w:color w:val="363435"/>
                <w:spacing w:val="-2"/>
                <w:w w:val="106"/>
                <w:sz w:val="24"/>
                <w:szCs w:val="24"/>
              </w:rPr>
              <w:t>r</w:t>
            </w:r>
            <w:r>
              <w:rPr>
                <w:color w:val="363435"/>
                <w:w w:val="113"/>
                <w:sz w:val="24"/>
                <w:szCs w:val="24"/>
              </w:rPr>
              <w:t>e</w:t>
            </w:r>
            <w:proofErr w:type="spellEnd"/>
          </w:p>
        </w:tc>
      </w:tr>
      <w:tr w:rsidR="00F1054F" w:rsidTr="00F1054F">
        <w:trPr>
          <w:trHeight w:hRule="exact" w:val="1162"/>
        </w:trPr>
        <w:tc>
          <w:tcPr>
            <w:tcW w:w="39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F1054F" w:rsidRDefault="00F1054F" w:rsidP="00517363">
            <w:pPr>
              <w:spacing w:before="77"/>
              <w:ind w:left="445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38175" cy="638175"/>
                  <wp:effectExtent l="19050" t="0" r="9525" b="0"/>
                  <wp:docPr id="942" name="Picture 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F1054F" w:rsidRDefault="0076385A" w:rsidP="00517363">
            <w:pPr>
              <w:spacing w:before="33"/>
              <w:ind w:left="78"/>
              <w:rPr>
                <w:sz w:val="24"/>
                <w:szCs w:val="24"/>
              </w:rPr>
            </w:pPr>
            <w:proofErr w:type="spellStart"/>
            <w:r>
              <w:rPr>
                <w:color w:val="363435"/>
                <w:spacing w:val="-3"/>
                <w:w w:val="90"/>
                <w:sz w:val="24"/>
                <w:szCs w:val="24"/>
              </w:rPr>
              <w:t>Z</w:t>
            </w:r>
            <w:r>
              <w:rPr>
                <w:color w:val="363435"/>
                <w:w w:val="107"/>
                <w:sz w:val="24"/>
                <w:szCs w:val="24"/>
              </w:rPr>
              <w:t>emējums</w:t>
            </w:r>
            <w:proofErr w:type="spellEnd"/>
          </w:p>
        </w:tc>
      </w:tr>
      <w:tr w:rsidR="003347FB" w:rsidTr="00F1054F">
        <w:trPr>
          <w:trHeight w:hRule="exact" w:val="1074"/>
        </w:trPr>
        <w:tc>
          <w:tcPr>
            <w:tcW w:w="39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3347FB" w:rsidRDefault="003347FB" w:rsidP="00517363">
            <w:pPr>
              <w:spacing w:before="77"/>
              <w:ind w:left="431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57225" cy="581025"/>
                  <wp:effectExtent l="19050" t="0" r="9525" b="0"/>
                  <wp:docPr id="609" name="Picture 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3347FB" w:rsidRDefault="0076385A" w:rsidP="00517363">
            <w:pPr>
              <w:spacing w:before="33"/>
              <w:ind w:left="78"/>
              <w:rPr>
                <w:sz w:val="24"/>
                <w:szCs w:val="24"/>
              </w:rPr>
            </w:pPr>
            <w:proofErr w:type="spellStart"/>
            <w:r>
              <w:rPr>
                <w:color w:val="363435"/>
                <w:spacing w:val="-4"/>
                <w:w w:val="77"/>
                <w:sz w:val="24"/>
                <w:szCs w:val="24"/>
              </w:rPr>
              <w:t>V</w:t>
            </w:r>
            <w:r>
              <w:rPr>
                <w:color w:val="363435"/>
                <w:w w:val="84"/>
                <w:sz w:val="24"/>
                <w:szCs w:val="24"/>
              </w:rPr>
              <w:t>i</w:t>
            </w:r>
            <w:r>
              <w:rPr>
                <w:color w:val="363435"/>
                <w:spacing w:val="2"/>
                <w:w w:val="98"/>
                <w:sz w:val="24"/>
                <w:szCs w:val="24"/>
              </w:rPr>
              <w:t>r</w:t>
            </w:r>
            <w:r>
              <w:rPr>
                <w:color w:val="363435"/>
                <w:w w:val="103"/>
                <w:sz w:val="24"/>
                <w:szCs w:val="24"/>
              </w:rPr>
              <w:t>ziens</w:t>
            </w:r>
            <w:proofErr w:type="spellEnd"/>
            <w:r>
              <w:rPr>
                <w:color w:val="363435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sz w:val="24"/>
                <w:szCs w:val="24"/>
              </w:rPr>
              <w:t>uz</w:t>
            </w:r>
            <w:proofErr w:type="spellEnd"/>
            <w:r>
              <w:rPr>
                <w:color w:val="363435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w w:val="106"/>
                <w:sz w:val="24"/>
                <w:szCs w:val="24"/>
              </w:rPr>
              <w:t>ugunsd</w:t>
            </w:r>
            <w:r>
              <w:rPr>
                <w:color w:val="363435"/>
                <w:spacing w:val="-2"/>
                <w:w w:val="106"/>
                <w:sz w:val="24"/>
                <w:szCs w:val="24"/>
              </w:rPr>
              <w:t>z</w:t>
            </w:r>
            <w:r>
              <w:rPr>
                <w:color w:val="363435"/>
                <w:w w:val="106"/>
                <w:sz w:val="24"/>
                <w:szCs w:val="24"/>
              </w:rPr>
              <w:t>ēsības</w:t>
            </w:r>
            <w:proofErr w:type="spellEnd"/>
            <w:r>
              <w:rPr>
                <w:color w:val="363435"/>
                <w:spacing w:val="-2"/>
                <w:w w:val="10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sz w:val="24"/>
                <w:szCs w:val="24"/>
              </w:rPr>
              <w:t>ie</w:t>
            </w:r>
            <w:r>
              <w:rPr>
                <w:color w:val="363435"/>
                <w:spacing w:val="4"/>
                <w:sz w:val="24"/>
                <w:szCs w:val="24"/>
              </w:rPr>
              <w:t>k</w:t>
            </w:r>
            <w:r>
              <w:rPr>
                <w:color w:val="363435"/>
                <w:sz w:val="24"/>
                <w:szCs w:val="24"/>
              </w:rPr>
              <w:t>ā</w:t>
            </w:r>
            <w:r>
              <w:rPr>
                <w:color w:val="363435"/>
                <w:spacing w:val="6"/>
                <w:sz w:val="24"/>
                <w:szCs w:val="24"/>
              </w:rPr>
              <w:t>r</w:t>
            </w:r>
            <w:r>
              <w:rPr>
                <w:color w:val="363435"/>
                <w:sz w:val="24"/>
                <w:szCs w:val="24"/>
              </w:rPr>
              <w:t>tu</w:t>
            </w:r>
            <w:proofErr w:type="spellEnd"/>
            <w:r>
              <w:rPr>
                <w:color w:val="363435"/>
                <w:spacing w:val="17"/>
                <w:sz w:val="24"/>
                <w:szCs w:val="24"/>
              </w:rPr>
              <w:t xml:space="preserve"> </w:t>
            </w:r>
            <w:r>
              <w:rPr>
                <w:color w:val="363435"/>
                <w:sz w:val="24"/>
                <w:szCs w:val="24"/>
              </w:rPr>
              <w:t>un</w:t>
            </w:r>
            <w:r>
              <w:rPr>
                <w:color w:val="363435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sz w:val="24"/>
                <w:szCs w:val="24"/>
              </w:rPr>
              <w:t>līd</w:t>
            </w:r>
            <w:r>
              <w:rPr>
                <w:color w:val="363435"/>
                <w:spacing w:val="-2"/>
                <w:sz w:val="24"/>
                <w:szCs w:val="24"/>
              </w:rPr>
              <w:t>z</w:t>
            </w:r>
            <w:r>
              <w:rPr>
                <w:color w:val="363435"/>
                <w:sz w:val="24"/>
                <w:szCs w:val="24"/>
              </w:rPr>
              <w:t>e</w:t>
            </w:r>
            <w:r>
              <w:rPr>
                <w:color w:val="363435"/>
                <w:spacing w:val="4"/>
                <w:sz w:val="24"/>
                <w:szCs w:val="24"/>
              </w:rPr>
              <w:t>k</w:t>
            </w:r>
            <w:r>
              <w:rPr>
                <w:color w:val="363435"/>
                <w:sz w:val="24"/>
                <w:szCs w:val="24"/>
              </w:rPr>
              <w:t>ļu</w:t>
            </w:r>
            <w:proofErr w:type="spellEnd"/>
            <w:r>
              <w:rPr>
                <w:color w:val="363435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sz w:val="24"/>
                <w:szCs w:val="24"/>
              </w:rPr>
              <w:t>atrašanās</w:t>
            </w:r>
            <w:proofErr w:type="spellEnd"/>
            <w:r>
              <w:rPr>
                <w:color w:val="363435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w w:val="105"/>
                <w:sz w:val="24"/>
                <w:szCs w:val="24"/>
              </w:rPr>
              <w:t>vietu</w:t>
            </w:r>
            <w:proofErr w:type="spellEnd"/>
          </w:p>
        </w:tc>
      </w:tr>
    </w:tbl>
    <w:p w:rsidR="00CF70D7" w:rsidRDefault="00CF70D7">
      <w:pPr>
        <w:spacing w:line="200" w:lineRule="exact"/>
      </w:pPr>
    </w:p>
    <w:p w:rsidR="003347FB" w:rsidRDefault="003347FB">
      <w:pPr>
        <w:spacing w:line="200" w:lineRule="exact"/>
      </w:pPr>
    </w:p>
    <w:p w:rsidR="004C271D" w:rsidRDefault="004C271D" w:rsidP="003347FB">
      <w:pPr>
        <w:spacing w:before="43" w:line="250" w:lineRule="auto"/>
        <w:ind w:left="1901" w:right="1143" w:hanging="698"/>
        <w:jc w:val="center"/>
        <w:rPr>
          <w:b/>
          <w:color w:val="363435"/>
          <w:sz w:val="42"/>
          <w:szCs w:val="42"/>
        </w:rPr>
      </w:pPr>
    </w:p>
    <w:p w:rsidR="004C271D" w:rsidRDefault="004C271D" w:rsidP="003347FB">
      <w:pPr>
        <w:spacing w:before="43" w:line="250" w:lineRule="auto"/>
        <w:ind w:left="1901" w:right="1143" w:hanging="698"/>
        <w:jc w:val="center"/>
        <w:rPr>
          <w:b/>
          <w:color w:val="363435"/>
          <w:sz w:val="42"/>
          <w:szCs w:val="42"/>
        </w:rPr>
      </w:pPr>
    </w:p>
    <w:p w:rsidR="004C271D" w:rsidRDefault="004C271D" w:rsidP="003347FB">
      <w:pPr>
        <w:spacing w:before="43" w:line="250" w:lineRule="auto"/>
        <w:ind w:left="1901" w:right="1143" w:hanging="698"/>
        <w:jc w:val="center"/>
        <w:rPr>
          <w:b/>
          <w:color w:val="363435"/>
          <w:sz w:val="42"/>
          <w:szCs w:val="42"/>
        </w:rPr>
      </w:pPr>
    </w:p>
    <w:p w:rsidR="003347FB" w:rsidRDefault="003347FB" w:rsidP="003347FB">
      <w:pPr>
        <w:spacing w:before="43" w:line="250" w:lineRule="auto"/>
        <w:ind w:left="1901" w:right="1143" w:hanging="698"/>
        <w:jc w:val="center"/>
        <w:rPr>
          <w:b/>
          <w:color w:val="363435"/>
          <w:spacing w:val="-10"/>
          <w:sz w:val="42"/>
          <w:szCs w:val="42"/>
        </w:rPr>
      </w:pPr>
      <w:r>
        <w:rPr>
          <w:b/>
          <w:color w:val="363435"/>
          <w:sz w:val="42"/>
          <w:szCs w:val="42"/>
        </w:rPr>
        <w:t>D</w:t>
      </w:r>
      <w:r>
        <w:rPr>
          <w:b/>
          <w:color w:val="363435"/>
          <w:spacing w:val="-3"/>
          <w:sz w:val="42"/>
          <w:szCs w:val="42"/>
        </w:rPr>
        <w:t>R</w:t>
      </w:r>
      <w:r>
        <w:rPr>
          <w:b/>
          <w:color w:val="363435"/>
          <w:sz w:val="42"/>
          <w:szCs w:val="42"/>
        </w:rPr>
        <w:t>OŠĪBAS</w:t>
      </w:r>
      <w:r>
        <w:rPr>
          <w:b/>
          <w:color w:val="363435"/>
          <w:spacing w:val="29"/>
          <w:sz w:val="42"/>
          <w:szCs w:val="42"/>
        </w:rPr>
        <w:t xml:space="preserve"> </w:t>
      </w:r>
      <w:r>
        <w:rPr>
          <w:b/>
          <w:color w:val="363435"/>
          <w:sz w:val="42"/>
          <w:szCs w:val="42"/>
        </w:rPr>
        <w:t>ZĪMJU</w:t>
      </w:r>
      <w:r>
        <w:rPr>
          <w:b/>
          <w:color w:val="363435"/>
          <w:spacing w:val="-10"/>
          <w:sz w:val="42"/>
          <w:szCs w:val="42"/>
        </w:rPr>
        <w:t xml:space="preserve"> SPĒLE</w:t>
      </w:r>
    </w:p>
    <w:p w:rsidR="003347FB" w:rsidRDefault="003347FB" w:rsidP="003347FB">
      <w:pPr>
        <w:spacing w:before="43" w:line="250" w:lineRule="auto"/>
        <w:ind w:right="1143"/>
        <w:jc w:val="center"/>
        <w:rPr>
          <w:sz w:val="42"/>
          <w:szCs w:val="42"/>
        </w:rPr>
      </w:pPr>
      <w:proofErr w:type="spellStart"/>
      <w:r>
        <w:rPr>
          <w:b/>
          <w:color w:val="363435"/>
          <w:w w:val="108"/>
          <w:sz w:val="42"/>
          <w:szCs w:val="42"/>
        </w:rPr>
        <w:t>Atrodi</w:t>
      </w:r>
      <w:proofErr w:type="spellEnd"/>
      <w:r>
        <w:rPr>
          <w:b/>
          <w:color w:val="363435"/>
          <w:w w:val="108"/>
          <w:sz w:val="42"/>
          <w:szCs w:val="42"/>
        </w:rPr>
        <w:t xml:space="preserve"> </w:t>
      </w:r>
      <w:proofErr w:type="spellStart"/>
      <w:r>
        <w:rPr>
          <w:b/>
          <w:color w:val="363435"/>
          <w:w w:val="108"/>
          <w:sz w:val="42"/>
          <w:szCs w:val="42"/>
        </w:rPr>
        <w:t>atbilstošu</w:t>
      </w:r>
      <w:proofErr w:type="spellEnd"/>
      <w:r>
        <w:rPr>
          <w:b/>
          <w:color w:val="363435"/>
          <w:w w:val="108"/>
          <w:sz w:val="42"/>
          <w:szCs w:val="42"/>
        </w:rPr>
        <w:t xml:space="preserve"> </w:t>
      </w:r>
      <w:proofErr w:type="spellStart"/>
      <w:r>
        <w:rPr>
          <w:b/>
          <w:color w:val="363435"/>
          <w:w w:val="108"/>
          <w:sz w:val="42"/>
          <w:szCs w:val="42"/>
        </w:rPr>
        <w:t>drošības</w:t>
      </w:r>
      <w:proofErr w:type="spellEnd"/>
      <w:r>
        <w:rPr>
          <w:b/>
          <w:color w:val="363435"/>
          <w:w w:val="108"/>
          <w:sz w:val="42"/>
          <w:szCs w:val="42"/>
        </w:rPr>
        <w:t xml:space="preserve"> </w:t>
      </w:r>
      <w:proofErr w:type="spellStart"/>
      <w:r>
        <w:rPr>
          <w:b/>
          <w:color w:val="363435"/>
          <w:w w:val="108"/>
          <w:sz w:val="42"/>
          <w:szCs w:val="42"/>
        </w:rPr>
        <w:t>zīmi</w:t>
      </w:r>
      <w:proofErr w:type="spellEnd"/>
      <w:r>
        <w:rPr>
          <w:b/>
          <w:color w:val="363435"/>
          <w:w w:val="108"/>
          <w:sz w:val="42"/>
          <w:szCs w:val="42"/>
        </w:rPr>
        <w:t>!</w:t>
      </w:r>
    </w:p>
    <w:p w:rsidR="003347FB" w:rsidRDefault="003347FB">
      <w:pPr>
        <w:spacing w:line="200" w:lineRule="exact"/>
      </w:pPr>
    </w:p>
    <w:p w:rsidR="003347FB" w:rsidRDefault="003347FB">
      <w:pPr>
        <w:spacing w:line="200" w:lineRule="exact"/>
      </w:pPr>
    </w:p>
    <w:p w:rsidR="003347FB" w:rsidRDefault="003347FB">
      <w:pPr>
        <w:spacing w:line="200" w:lineRule="exact"/>
      </w:pPr>
    </w:p>
    <w:tbl>
      <w:tblPr>
        <w:tblW w:w="0" w:type="auto"/>
        <w:tblInd w:w="9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69"/>
        <w:gridCol w:w="5103"/>
      </w:tblGrid>
      <w:tr w:rsidR="003347FB" w:rsidTr="00517363">
        <w:trPr>
          <w:trHeight w:hRule="exact" w:val="589"/>
        </w:trPr>
        <w:tc>
          <w:tcPr>
            <w:tcW w:w="39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3347FB" w:rsidRPr="00CA7557" w:rsidRDefault="003347FB" w:rsidP="00517363">
            <w:pPr>
              <w:spacing w:before="37"/>
              <w:ind w:left="78"/>
              <w:jc w:val="center"/>
              <w:rPr>
                <w:sz w:val="24"/>
                <w:szCs w:val="24"/>
              </w:rPr>
            </w:pPr>
            <w:proofErr w:type="spellStart"/>
            <w:r w:rsidRPr="00CA7557">
              <w:rPr>
                <w:b/>
                <w:color w:val="363435"/>
                <w:spacing w:val="-4"/>
                <w:w w:val="90"/>
                <w:sz w:val="24"/>
                <w:szCs w:val="24"/>
              </w:rPr>
              <w:t>Drosības</w:t>
            </w:r>
            <w:proofErr w:type="spellEnd"/>
            <w:r w:rsidRPr="00CA7557">
              <w:rPr>
                <w:b/>
                <w:color w:val="363435"/>
                <w:spacing w:val="-4"/>
                <w:w w:val="90"/>
                <w:sz w:val="24"/>
                <w:szCs w:val="24"/>
              </w:rPr>
              <w:t xml:space="preserve"> </w:t>
            </w:r>
            <w:proofErr w:type="spellStart"/>
            <w:r w:rsidRPr="00CA7557">
              <w:rPr>
                <w:b/>
                <w:color w:val="363435"/>
                <w:spacing w:val="-4"/>
                <w:w w:val="90"/>
                <w:sz w:val="24"/>
                <w:szCs w:val="24"/>
              </w:rPr>
              <w:t>zīmes</w:t>
            </w:r>
            <w:proofErr w:type="spellEnd"/>
            <w:r w:rsidRPr="00CA7557">
              <w:rPr>
                <w:b/>
                <w:color w:val="363435"/>
                <w:spacing w:val="-4"/>
                <w:w w:val="90"/>
                <w:sz w:val="24"/>
                <w:szCs w:val="24"/>
              </w:rPr>
              <w:t xml:space="preserve"> </w:t>
            </w:r>
            <w:proofErr w:type="spellStart"/>
            <w:r w:rsidRPr="00CA7557">
              <w:rPr>
                <w:b/>
                <w:color w:val="363435"/>
                <w:spacing w:val="-4"/>
                <w:w w:val="90"/>
                <w:sz w:val="24"/>
                <w:szCs w:val="24"/>
              </w:rPr>
              <w:t>a</w:t>
            </w:r>
            <w:r w:rsidRPr="00CA7557">
              <w:rPr>
                <w:b/>
                <w:color w:val="363435"/>
                <w:w w:val="110"/>
                <w:sz w:val="24"/>
                <w:szCs w:val="24"/>
              </w:rPr>
              <w:t>t</w:t>
            </w:r>
            <w:r w:rsidRPr="00CA7557">
              <w:rPr>
                <w:b/>
                <w:color w:val="363435"/>
                <w:w w:val="111"/>
                <w:sz w:val="24"/>
                <w:szCs w:val="24"/>
              </w:rPr>
              <w:t>tēls</w:t>
            </w:r>
            <w:proofErr w:type="spellEnd"/>
          </w:p>
        </w:tc>
        <w:tc>
          <w:tcPr>
            <w:tcW w:w="510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3347FB" w:rsidRPr="00CA7557" w:rsidRDefault="003347FB" w:rsidP="00517363">
            <w:pPr>
              <w:spacing w:before="37"/>
              <w:ind w:left="78"/>
              <w:jc w:val="center"/>
              <w:rPr>
                <w:sz w:val="24"/>
                <w:szCs w:val="24"/>
              </w:rPr>
            </w:pPr>
            <w:proofErr w:type="spellStart"/>
            <w:r w:rsidRPr="00CA7557">
              <w:rPr>
                <w:b/>
                <w:color w:val="363435"/>
                <w:w w:val="103"/>
                <w:sz w:val="24"/>
                <w:szCs w:val="24"/>
              </w:rPr>
              <w:t>N</w:t>
            </w:r>
            <w:r w:rsidRPr="00CA7557">
              <w:rPr>
                <w:b/>
                <w:color w:val="363435"/>
                <w:spacing w:val="-2"/>
                <w:w w:val="103"/>
                <w:sz w:val="24"/>
                <w:szCs w:val="24"/>
              </w:rPr>
              <w:t>o</w:t>
            </w:r>
            <w:r w:rsidRPr="00CA7557">
              <w:rPr>
                <w:b/>
                <w:color w:val="363435"/>
                <w:w w:val="106"/>
                <w:sz w:val="24"/>
                <w:szCs w:val="24"/>
              </w:rPr>
              <w:t>saukums</w:t>
            </w:r>
            <w:proofErr w:type="spellEnd"/>
          </w:p>
        </w:tc>
      </w:tr>
      <w:tr w:rsidR="00CA7557" w:rsidTr="00CA7557">
        <w:trPr>
          <w:trHeight w:hRule="exact" w:val="1074"/>
        </w:trPr>
        <w:tc>
          <w:tcPr>
            <w:tcW w:w="39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CA7557" w:rsidRDefault="00A44508">
            <w:pPr>
              <w:spacing w:before="77"/>
              <w:ind w:left="431"/>
            </w:pPr>
            <w:r>
              <w:pict>
                <v:shape id="_x0000_i1027" type="#_x0000_t75" style="width:51.75pt;height:45.75pt">
                  <v:imagedata r:id="rId16" o:title=""/>
                </v:shape>
              </w:pict>
            </w:r>
          </w:p>
        </w:tc>
        <w:tc>
          <w:tcPr>
            <w:tcW w:w="510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76385A" w:rsidRDefault="0076385A" w:rsidP="0076385A">
            <w:pPr>
              <w:spacing w:before="33" w:line="250" w:lineRule="auto"/>
              <w:ind w:left="78" w:right="634"/>
              <w:rPr>
                <w:color w:val="363435"/>
                <w:w w:val="113"/>
                <w:sz w:val="24"/>
                <w:szCs w:val="24"/>
              </w:rPr>
            </w:pPr>
            <w:proofErr w:type="spellStart"/>
            <w:r>
              <w:rPr>
                <w:color w:val="363435"/>
                <w:w w:val="102"/>
                <w:sz w:val="24"/>
                <w:szCs w:val="24"/>
              </w:rPr>
              <w:t>Jālie</w:t>
            </w:r>
            <w:r>
              <w:rPr>
                <w:color w:val="363435"/>
                <w:spacing w:val="-1"/>
                <w:w w:val="102"/>
                <w:sz w:val="24"/>
                <w:szCs w:val="24"/>
              </w:rPr>
              <w:t>t</w:t>
            </w:r>
            <w:r>
              <w:rPr>
                <w:color w:val="363435"/>
                <w:w w:val="109"/>
                <w:sz w:val="24"/>
                <w:szCs w:val="24"/>
              </w:rPr>
              <w:t>o</w:t>
            </w:r>
            <w:proofErr w:type="spellEnd"/>
            <w:r>
              <w:rPr>
                <w:color w:val="363435"/>
                <w:w w:val="10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sz w:val="24"/>
                <w:szCs w:val="24"/>
              </w:rPr>
              <w:t>aizsa</w:t>
            </w:r>
            <w:r>
              <w:rPr>
                <w:color w:val="363435"/>
                <w:spacing w:val="-2"/>
                <w:sz w:val="24"/>
                <w:szCs w:val="24"/>
              </w:rPr>
              <w:t>r</w:t>
            </w:r>
            <w:r>
              <w:rPr>
                <w:color w:val="363435"/>
                <w:w w:val="102"/>
                <w:sz w:val="24"/>
                <w:szCs w:val="24"/>
              </w:rPr>
              <w:t>g</w:t>
            </w:r>
            <w:r>
              <w:rPr>
                <w:color w:val="363435"/>
                <w:spacing w:val="4"/>
                <w:w w:val="102"/>
                <w:sz w:val="24"/>
                <w:szCs w:val="24"/>
              </w:rPr>
              <w:t>ķ</w:t>
            </w:r>
            <w:r>
              <w:rPr>
                <w:color w:val="363435"/>
                <w:w w:val="92"/>
                <w:sz w:val="24"/>
                <w:szCs w:val="24"/>
              </w:rPr>
              <w:t>i</w:t>
            </w:r>
            <w:r>
              <w:rPr>
                <w:color w:val="363435"/>
                <w:spacing w:val="-2"/>
                <w:w w:val="92"/>
                <w:sz w:val="24"/>
                <w:szCs w:val="24"/>
              </w:rPr>
              <w:t>v</w:t>
            </w:r>
            <w:r>
              <w:rPr>
                <w:color w:val="363435"/>
                <w:w w:val="106"/>
                <w:sz w:val="24"/>
                <w:szCs w:val="24"/>
              </w:rPr>
              <w:t>e</w:t>
            </w:r>
            <w:r>
              <w:rPr>
                <w:color w:val="363435"/>
                <w:spacing w:val="-2"/>
                <w:w w:val="106"/>
                <w:sz w:val="24"/>
                <w:szCs w:val="24"/>
              </w:rPr>
              <w:t>r</w:t>
            </w:r>
            <w:r>
              <w:rPr>
                <w:color w:val="363435"/>
                <w:w w:val="113"/>
                <w:sz w:val="24"/>
                <w:szCs w:val="24"/>
              </w:rPr>
              <w:t>e</w:t>
            </w:r>
            <w:proofErr w:type="spellEnd"/>
          </w:p>
          <w:p w:rsidR="0076385A" w:rsidRDefault="0076385A">
            <w:pPr>
              <w:spacing w:before="33" w:line="250" w:lineRule="auto"/>
              <w:ind w:left="78" w:right="322"/>
              <w:rPr>
                <w:sz w:val="24"/>
                <w:szCs w:val="24"/>
              </w:rPr>
            </w:pPr>
          </w:p>
        </w:tc>
      </w:tr>
      <w:tr w:rsidR="004C271D" w:rsidTr="004C271D">
        <w:trPr>
          <w:trHeight w:hRule="exact" w:val="1162"/>
        </w:trPr>
        <w:tc>
          <w:tcPr>
            <w:tcW w:w="39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C271D" w:rsidRDefault="004C271D" w:rsidP="00517363">
            <w:pPr>
              <w:spacing w:before="77"/>
              <w:ind w:left="445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38175" cy="638175"/>
                  <wp:effectExtent l="19050" t="0" r="9525" b="0"/>
                  <wp:docPr id="5" name="Picture 1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76385A" w:rsidRDefault="0076385A" w:rsidP="00517363">
            <w:pPr>
              <w:spacing w:before="33"/>
              <w:ind w:left="78"/>
              <w:rPr>
                <w:sz w:val="24"/>
                <w:szCs w:val="24"/>
              </w:rPr>
            </w:pPr>
            <w:proofErr w:type="spellStart"/>
            <w:r>
              <w:rPr>
                <w:color w:val="363435"/>
                <w:w w:val="97"/>
                <w:sz w:val="24"/>
                <w:szCs w:val="24"/>
              </w:rPr>
              <w:t>Ekspl</w:t>
            </w:r>
            <w:r>
              <w:rPr>
                <w:color w:val="363435"/>
                <w:spacing w:val="-2"/>
                <w:w w:val="97"/>
                <w:sz w:val="24"/>
                <w:szCs w:val="24"/>
              </w:rPr>
              <w:t>o</w:t>
            </w:r>
            <w:r>
              <w:rPr>
                <w:color w:val="363435"/>
                <w:w w:val="97"/>
                <w:sz w:val="24"/>
                <w:szCs w:val="24"/>
              </w:rPr>
              <w:t>zīva</w:t>
            </w:r>
            <w:proofErr w:type="spellEnd"/>
            <w:r>
              <w:rPr>
                <w:color w:val="363435"/>
                <w:spacing w:val="-7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sz w:val="24"/>
                <w:szCs w:val="24"/>
              </w:rPr>
              <w:t>viela</w:t>
            </w:r>
            <w:proofErr w:type="spellEnd"/>
            <w:r>
              <w:rPr>
                <w:color w:val="363435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sz w:val="24"/>
                <w:szCs w:val="24"/>
              </w:rPr>
              <w:t>vai</w:t>
            </w:r>
            <w:proofErr w:type="spellEnd"/>
            <w:r>
              <w:rPr>
                <w:color w:val="36343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w w:val="106"/>
                <w:sz w:val="24"/>
                <w:szCs w:val="24"/>
              </w:rPr>
              <w:t>sprādzienbīstama</w:t>
            </w:r>
            <w:proofErr w:type="spellEnd"/>
            <w:r>
              <w:rPr>
                <w:color w:val="363435"/>
                <w:w w:val="10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spacing w:val="-1"/>
                <w:w w:val="119"/>
                <w:sz w:val="24"/>
                <w:szCs w:val="24"/>
              </w:rPr>
              <w:t>t</w:t>
            </w:r>
            <w:r>
              <w:rPr>
                <w:color w:val="363435"/>
                <w:w w:val="107"/>
                <w:sz w:val="24"/>
                <w:szCs w:val="24"/>
              </w:rPr>
              <w:t>elpa</w:t>
            </w:r>
            <w:proofErr w:type="spellEnd"/>
          </w:p>
        </w:tc>
      </w:tr>
      <w:tr w:rsidR="004C271D" w:rsidTr="00517363">
        <w:trPr>
          <w:trHeight w:hRule="exact" w:val="1128"/>
        </w:trPr>
        <w:tc>
          <w:tcPr>
            <w:tcW w:w="39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C271D" w:rsidRDefault="004C271D" w:rsidP="00517363">
            <w:pPr>
              <w:spacing w:before="77"/>
              <w:ind w:left="459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19050" t="0" r="9525" b="0"/>
                  <wp:docPr id="1043" name="Picture 1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76385A" w:rsidRDefault="0076385A" w:rsidP="00517363">
            <w:pPr>
              <w:spacing w:before="37" w:line="250" w:lineRule="auto"/>
              <w:ind w:left="77" w:right="615"/>
              <w:rPr>
                <w:sz w:val="22"/>
                <w:szCs w:val="22"/>
              </w:rPr>
            </w:pPr>
            <w:proofErr w:type="spellStart"/>
            <w:r>
              <w:rPr>
                <w:color w:val="363435"/>
                <w:w w:val="101"/>
                <w:sz w:val="22"/>
                <w:szCs w:val="22"/>
              </w:rPr>
              <w:t>Nepies</w:t>
            </w:r>
            <w:r>
              <w:rPr>
                <w:color w:val="363435"/>
                <w:spacing w:val="4"/>
                <w:w w:val="101"/>
                <w:sz w:val="22"/>
                <w:szCs w:val="22"/>
              </w:rPr>
              <w:t>k</w:t>
            </w:r>
            <w:r>
              <w:rPr>
                <w:color w:val="363435"/>
                <w:w w:val="104"/>
                <w:sz w:val="22"/>
                <w:szCs w:val="22"/>
              </w:rPr>
              <w:t>a</w:t>
            </w:r>
            <w:r>
              <w:rPr>
                <w:color w:val="363435"/>
                <w:spacing w:val="5"/>
                <w:w w:val="104"/>
                <w:sz w:val="22"/>
                <w:szCs w:val="22"/>
              </w:rPr>
              <w:t>r</w:t>
            </w:r>
            <w:r>
              <w:rPr>
                <w:color w:val="363435"/>
                <w:w w:val="105"/>
                <w:sz w:val="22"/>
                <w:szCs w:val="22"/>
              </w:rPr>
              <w:t>ties</w:t>
            </w:r>
            <w:proofErr w:type="spellEnd"/>
          </w:p>
        </w:tc>
      </w:tr>
      <w:tr w:rsidR="00F1054F" w:rsidTr="00F1054F">
        <w:trPr>
          <w:trHeight w:hRule="exact" w:val="1204"/>
        </w:trPr>
        <w:tc>
          <w:tcPr>
            <w:tcW w:w="39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F1054F" w:rsidRDefault="00F1054F" w:rsidP="00517363">
            <w:pPr>
              <w:spacing w:before="76"/>
              <w:ind w:left="462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19050" t="0" r="9525" b="0"/>
                  <wp:docPr id="978" name="Picture 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054F" w:rsidRDefault="00F1054F" w:rsidP="00517363">
            <w:pPr>
              <w:spacing w:before="3" w:line="140" w:lineRule="exact"/>
              <w:rPr>
                <w:sz w:val="15"/>
                <w:szCs w:val="15"/>
              </w:rPr>
            </w:pPr>
          </w:p>
        </w:tc>
        <w:tc>
          <w:tcPr>
            <w:tcW w:w="510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F1054F" w:rsidRDefault="00F1054F" w:rsidP="00517363">
            <w:pPr>
              <w:spacing w:before="33" w:line="250" w:lineRule="auto"/>
              <w:ind w:left="78" w:right="197"/>
              <w:rPr>
                <w:color w:val="363435"/>
                <w:w w:val="104"/>
                <w:sz w:val="24"/>
                <w:szCs w:val="24"/>
              </w:rPr>
            </w:pPr>
            <w:proofErr w:type="spellStart"/>
            <w:r>
              <w:rPr>
                <w:color w:val="363435"/>
                <w:sz w:val="24"/>
                <w:szCs w:val="24"/>
              </w:rPr>
              <w:t>D</w:t>
            </w:r>
            <w:r>
              <w:rPr>
                <w:color w:val="363435"/>
                <w:spacing w:val="-2"/>
                <w:sz w:val="24"/>
                <w:szCs w:val="24"/>
              </w:rPr>
              <w:t>r</w:t>
            </w:r>
            <w:r>
              <w:rPr>
                <w:color w:val="363435"/>
                <w:sz w:val="24"/>
                <w:szCs w:val="24"/>
              </w:rPr>
              <w:t>oša</w:t>
            </w:r>
            <w:proofErr w:type="spellEnd"/>
            <w:r>
              <w:rPr>
                <w:color w:val="363435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w w:val="104"/>
                <w:sz w:val="24"/>
                <w:szCs w:val="24"/>
              </w:rPr>
              <w:t>pul</w:t>
            </w:r>
            <w:r>
              <w:rPr>
                <w:color w:val="363435"/>
                <w:spacing w:val="-1"/>
                <w:w w:val="104"/>
                <w:sz w:val="24"/>
                <w:szCs w:val="24"/>
              </w:rPr>
              <w:t>c</w:t>
            </w:r>
            <w:r>
              <w:rPr>
                <w:color w:val="363435"/>
                <w:w w:val="107"/>
                <w:sz w:val="24"/>
                <w:szCs w:val="24"/>
              </w:rPr>
              <w:t>ēšanās</w:t>
            </w:r>
            <w:proofErr w:type="spellEnd"/>
            <w:r>
              <w:rPr>
                <w:color w:val="363435"/>
                <w:w w:val="10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w w:val="104"/>
                <w:sz w:val="24"/>
                <w:szCs w:val="24"/>
              </w:rPr>
              <w:t>vieta</w:t>
            </w:r>
            <w:proofErr w:type="spellEnd"/>
          </w:p>
          <w:p w:rsidR="0076385A" w:rsidRDefault="0076385A" w:rsidP="00517363">
            <w:pPr>
              <w:spacing w:before="33" w:line="250" w:lineRule="auto"/>
              <w:ind w:left="78" w:right="197"/>
              <w:rPr>
                <w:sz w:val="24"/>
                <w:szCs w:val="24"/>
              </w:rPr>
            </w:pPr>
          </w:p>
        </w:tc>
      </w:tr>
      <w:tr w:rsidR="00CA7557" w:rsidTr="00CA7557">
        <w:trPr>
          <w:trHeight w:hRule="exact" w:val="1074"/>
        </w:trPr>
        <w:tc>
          <w:tcPr>
            <w:tcW w:w="39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CA7557" w:rsidRDefault="00A44508">
            <w:pPr>
              <w:spacing w:before="77"/>
              <w:ind w:left="431"/>
            </w:pPr>
            <w:r>
              <w:pict>
                <v:shape id="_x0000_i1028" type="#_x0000_t75" style="width:51.75pt;height:45.75pt">
                  <v:imagedata r:id="rId19" o:title=""/>
                </v:shape>
              </w:pict>
            </w:r>
          </w:p>
        </w:tc>
        <w:tc>
          <w:tcPr>
            <w:tcW w:w="510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76385A" w:rsidRDefault="0076385A" w:rsidP="0076385A">
            <w:pPr>
              <w:spacing w:before="33"/>
              <w:ind w:left="78"/>
              <w:rPr>
                <w:color w:val="363435"/>
                <w:w w:val="108"/>
                <w:sz w:val="24"/>
                <w:szCs w:val="24"/>
              </w:rPr>
            </w:pPr>
            <w:proofErr w:type="spellStart"/>
            <w:r>
              <w:rPr>
                <w:color w:val="363435"/>
                <w:sz w:val="24"/>
                <w:szCs w:val="24"/>
              </w:rPr>
              <w:t>Ugunsd</w:t>
            </w:r>
            <w:r>
              <w:rPr>
                <w:color w:val="363435"/>
                <w:spacing w:val="-2"/>
                <w:sz w:val="24"/>
                <w:szCs w:val="24"/>
              </w:rPr>
              <w:t>z</w:t>
            </w:r>
            <w:r>
              <w:rPr>
                <w:color w:val="363435"/>
                <w:sz w:val="24"/>
                <w:szCs w:val="24"/>
              </w:rPr>
              <w:t>ēsības</w:t>
            </w:r>
            <w:proofErr w:type="spellEnd"/>
            <w:r>
              <w:rPr>
                <w:color w:val="363435"/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w w:val="108"/>
                <w:sz w:val="24"/>
                <w:szCs w:val="24"/>
              </w:rPr>
              <w:t>aparāts</w:t>
            </w:r>
            <w:proofErr w:type="spellEnd"/>
          </w:p>
          <w:p w:rsidR="0076385A" w:rsidRDefault="0076385A">
            <w:pPr>
              <w:spacing w:before="33" w:line="250" w:lineRule="auto"/>
              <w:ind w:left="78" w:right="42"/>
              <w:rPr>
                <w:sz w:val="24"/>
                <w:szCs w:val="24"/>
              </w:rPr>
            </w:pPr>
          </w:p>
        </w:tc>
      </w:tr>
      <w:tr w:rsidR="00F1054F" w:rsidTr="00517363">
        <w:trPr>
          <w:trHeight w:hRule="exact" w:val="1128"/>
        </w:trPr>
        <w:tc>
          <w:tcPr>
            <w:tcW w:w="39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F1054F" w:rsidRDefault="00F1054F" w:rsidP="00517363">
            <w:pPr>
              <w:spacing w:before="77"/>
              <w:ind w:left="462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19050" t="0" r="9525" b="0"/>
                  <wp:docPr id="970" name="Picture 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76385A" w:rsidRDefault="0076385A" w:rsidP="0076385A">
            <w:pPr>
              <w:spacing w:before="33" w:line="250" w:lineRule="auto"/>
              <w:ind w:left="78" w:right="197"/>
              <w:rPr>
                <w:color w:val="363435"/>
                <w:w w:val="104"/>
                <w:sz w:val="24"/>
                <w:szCs w:val="24"/>
              </w:rPr>
            </w:pPr>
            <w:proofErr w:type="spellStart"/>
            <w:r>
              <w:rPr>
                <w:color w:val="363435"/>
                <w:sz w:val="24"/>
                <w:szCs w:val="24"/>
              </w:rPr>
              <w:t>D</w:t>
            </w:r>
            <w:r>
              <w:rPr>
                <w:color w:val="363435"/>
                <w:spacing w:val="-2"/>
                <w:sz w:val="24"/>
                <w:szCs w:val="24"/>
              </w:rPr>
              <w:t>r</w:t>
            </w:r>
            <w:r>
              <w:rPr>
                <w:color w:val="363435"/>
                <w:sz w:val="24"/>
                <w:szCs w:val="24"/>
              </w:rPr>
              <w:t>oša</w:t>
            </w:r>
            <w:proofErr w:type="spellEnd"/>
            <w:r>
              <w:rPr>
                <w:color w:val="363435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w w:val="104"/>
                <w:sz w:val="24"/>
                <w:szCs w:val="24"/>
              </w:rPr>
              <w:t>pul</w:t>
            </w:r>
            <w:r>
              <w:rPr>
                <w:color w:val="363435"/>
                <w:spacing w:val="-1"/>
                <w:w w:val="104"/>
                <w:sz w:val="24"/>
                <w:szCs w:val="24"/>
              </w:rPr>
              <w:t>c</w:t>
            </w:r>
            <w:r>
              <w:rPr>
                <w:color w:val="363435"/>
                <w:w w:val="107"/>
                <w:sz w:val="24"/>
                <w:szCs w:val="24"/>
              </w:rPr>
              <w:t>ēšanās</w:t>
            </w:r>
            <w:proofErr w:type="spellEnd"/>
            <w:r>
              <w:rPr>
                <w:color w:val="363435"/>
                <w:w w:val="10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w w:val="104"/>
                <w:sz w:val="24"/>
                <w:szCs w:val="24"/>
              </w:rPr>
              <w:t>vieta</w:t>
            </w:r>
            <w:proofErr w:type="spellEnd"/>
          </w:p>
          <w:p w:rsidR="0076385A" w:rsidRDefault="0076385A" w:rsidP="00517363">
            <w:pPr>
              <w:spacing w:before="33" w:line="250" w:lineRule="auto"/>
              <w:ind w:left="78" w:right="634"/>
              <w:rPr>
                <w:sz w:val="24"/>
                <w:szCs w:val="24"/>
              </w:rPr>
            </w:pPr>
          </w:p>
        </w:tc>
      </w:tr>
      <w:tr w:rsidR="003347FB" w:rsidTr="00517363">
        <w:trPr>
          <w:trHeight w:hRule="exact" w:val="1128"/>
        </w:trPr>
        <w:tc>
          <w:tcPr>
            <w:tcW w:w="39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3347FB" w:rsidRDefault="003347FB" w:rsidP="00517363">
            <w:pPr>
              <w:spacing w:before="77"/>
              <w:ind w:left="459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19050" t="0" r="9525" b="0"/>
                  <wp:docPr id="739" name="Picture 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76385A" w:rsidRDefault="0076385A" w:rsidP="0076385A">
            <w:pPr>
              <w:spacing w:before="33"/>
              <w:ind w:left="78"/>
              <w:rPr>
                <w:color w:val="363435"/>
                <w:sz w:val="24"/>
                <w:szCs w:val="24"/>
              </w:rPr>
            </w:pPr>
            <w:proofErr w:type="spellStart"/>
            <w:r>
              <w:rPr>
                <w:color w:val="363435"/>
                <w:sz w:val="24"/>
                <w:szCs w:val="24"/>
              </w:rPr>
              <w:t>Kodīga</w:t>
            </w:r>
            <w:proofErr w:type="spellEnd"/>
            <w:r>
              <w:rPr>
                <w:color w:val="363435"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sz w:val="24"/>
                <w:szCs w:val="24"/>
              </w:rPr>
              <w:t>viela</w:t>
            </w:r>
            <w:proofErr w:type="spellEnd"/>
          </w:p>
          <w:p w:rsidR="0076385A" w:rsidRDefault="0076385A" w:rsidP="00517363">
            <w:pPr>
              <w:spacing w:before="37"/>
              <w:ind w:left="77"/>
              <w:rPr>
                <w:sz w:val="22"/>
                <w:szCs w:val="22"/>
              </w:rPr>
            </w:pPr>
          </w:p>
        </w:tc>
      </w:tr>
      <w:tr w:rsidR="00CA7557" w:rsidTr="00CA7557">
        <w:trPr>
          <w:trHeight w:hRule="exact" w:val="1074"/>
        </w:trPr>
        <w:tc>
          <w:tcPr>
            <w:tcW w:w="39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CA7557" w:rsidRDefault="00A44508">
            <w:pPr>
              <w:spacing w:before="77"/>
              <w:ind w:left="431"/>
            </w:pPr>
            <w:r>
              <w:pict>
                <v:shape id="_x0000_i1029" type="#_x0000_t75" style="width:51.75pt;height:45.75pt">
                  <v:imagedata r:id="rId21" o:title=""/>
                </v:shape>
              </w:pict>
            </w:r>
          </w:p>
        </w:tc>
        <w:tc>
          <w:tcPr>
            <w:tcW w:w="510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76385A" w:rsidRDefault="0076385A">
            <w:pPr>
              <w:spacing w:before="33"/>
              <w:ind w:left="78"/>
              <w:rPr>
                <w:sz w:val="24"/>
                <w:szCs w:val="24"/>
              </w:rPr>
            </w:pPr>
            <w:proofErr w:type="spellStart"/>
            <w:r>
              <w:rPr>
                <w:color w:val="363435"/>
                <w:sz w:val="24"/>
                <w:szCs w:val="24"/>
              </w:rPr>
              <w:t>Ugunsd</w:t>
            </w:r>
            <w:r>
              <w:rPr>
                <w:color w:val="363435"/>
                <w:spacing w:val="-2"/>
                <w:sz w:val="24"/>
                <w:szCs w:val="24"/>
              </w:rPr>
              <w:t>z</w:t>
            </w:r>
            <w:r>
              <w:rPr>
                <w:color w:val="363435"/>
                <w:sz w:val="24"/>
                <w:szCs w:val="24"/>
              </w:rPr>
              <w:t>ēsības</w:t>
            </w:r>
            <w:proofErr w:type="spellEnd"/>
            <w:r>
              <w:rPr>
                <w:color w:val="363435"/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w w:val="108"/>
                <w:sz w:val="24"/>
                <w:szCs w:val="24"/>
              </w:rPr>
              <w:t>aparāts</w:t>
            </w:r>
            <w:proofErr w:type="spellEnd"/>
          </w:p>
        </w:tc>
      </w:tr>
      <w:tr w:rsidR="003347FB" w:rsidTr="00517363">
        <w:trPr>
          <w:trHeight w:hRule="exact" w:val="1128"/>
        </w:trPr>
        <w:tc>
          <w:tcPr>
            <w:tcW w:w="39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3347FB" w:rsidRDefault="003347FB" w:rsidP="00517363">
            <w:pPr>
              <w:spacing w:before="76"/>
              <w:ind w:left="459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19050" t="0" r="9525" b="0"/>
                  <wp:docPr id="745" name="Picture 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76385A" w:rsidRDefault="0076385A" w:rsidP="0076385A">
            <w:pPr>
              <w:spacing w:before="33" w:line="250" w:lineRule="auto"/>
              <w:ind w:left="78" w:right="72"/>
              <w:rPr>
                <w:color w:val="363435"/>
                <w:w w:val="108"/>
                <w:sz w:val="24"/>
                <w:szCs w:val="24"/>
              </w:rPr>
            </w:pPr>
            <w:proofErr w:type="spellStart"/>
            <w:r>
              <w:rPr>
                <w:color w:val="363435"/>
                <w:w w:val="103"/>
                <w:sz w:val="24"/>
                <w:szCs w:val="24"/>
              </w:rPr>
              <w:t>Uzmanīb</w:t>
            </w:r>
            <w:r>
              <w:rPr>
                <w:color w:val="363435"/>
                <w:spacing w:val="-2"/>
                <w:w w:val="103"/>
                <w:sz w:val="24"/>
                <w:szCs w:val="24"/>
              </w:rPr>
              <w:t>u</w:t>
            </w:r>
            <w:proofErr w:type="spellEnd"/>
            <w:r>
              <w:rPr>
                <w:color w:val="363435"/>
                <w:w w:val="82"/>
                <w:sz w:val="24"/>
                <w:szCs w:val="24"/>
              </w:rPr>
              <w:t>,</w:t>
            </w:r>
            <w:r>
              <w:rPr>
                <w:color w:val="363435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w w:val="108"/>
                <w:sz w:val="24"/>
                <w:szCs w:val="24"/>
              </w:rPr>
              <w:t>pa</w:t>
            </w:r>
            <w:r>
              <w:rPr>
                <w:color w:val="363435"/>
                <w:spacing w:val="-1"/>
                <w:w w:val="108"/>
                <w:sz w:val="24"/>
                <w:szCs w:val="24"/>
              </w:rPr>
              <w:t>c</w:t>
            </w:r>
            <w:r>
              <w:rPr>
                <w:color w:val="363435"/>
                <w:w w:val="107"/>
                <w:sz w:val="24"/>
                <w:szCs w:val="24"/>
              </w:rPr>
              <w:t>elta</w:t>
            </w:r>
            <w:proofErr w:type="spellEnd"/>
            <w:r>
              <w:rPr>
                <w:color w:val="363435"/>
                <w:w w:val="10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spacing w:val="4"/>
                <w:w w:val="95"/>
                <w:sz w:val="24"/>
                <w:szCs w:val="24"/>
              </w:rPr>
              <w:t>k</w:t>
            </w:r>
            <w:r>
              <w:rPr>
                <w:color w:val="363435"/>
                <w:spacing w:val="-1"/>
                <w:w w:val="95"/>
                <w:sz w:val="24"/>
                <w:szCs w:val="24"/>
              </w:rPr>
              <w:t>r</w:t>
            </w:r>
            <w:r>
              <w:rPr>
                <w:color w:val="363435"/>
                <w:spacing w:val="-2"/>
                <w:w w:val="108"/>
                <w:sz w:val="24"/>
                <w:szCs w:val="24"/>
              </w:rPr>
              <w:t>a</w:t>
            </w:r>
            <w:r>
              <w:rPr>
                <w:color w:val="363435"/>
                <w:spacing w:val="-1"/>
                <w:w w:val="96"/>
                <w:sz w:val="24"/>
                <w:szCs w:val="24"/>
              </w:rPr>
              <w:t>v</w:t>
            </w:r>
            <w:r>
              <w:rPr>
                <w:color w:val="363435"/>
                <w:w w:val="108"/>
                <w:sz w:val="24"/>
                <w:szCs w:val="24"/>
              </w:rPr>
              <w:t>a</w:t>
            </w:r>
            <w:proofErr w:type="spellEnd"/>
          </w:p>
          <w:p w:rsidR="003347FB" w:rsidRDefault="003347FB" w:rsidP="00517363">
            <w:pPr>
              <w:spacing w:before="37"/>
              <w:ind w:left="78"/>
              <w:rPr>
                <w:sz w:val="22"/>
                <w:szCs w:val="22"/>
              </w:rPr>
            </w:pPr>
          </w:p>
        </w:tc>
      </w:tr>
      <w:tr w:rsidR="00CA7557" w:rsidTr="00CA7557">
        <w:trPr>
          <w:trHeight w:hRule="exact" w:val="1074"/>
        </w:trPr>
        <w:tc>
          <w:tcPr>
            <w:tcW w:w="39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CA7557" w:rsidRDefault="00A44508">
            <w:pPr>
              <w:spacing w:before="77"/>
              <w:ind w:left="431"/>
            </w:pPr>
            <w:r>
              <w:pict>
                <v:shape id="_x0000_i1030" type="#_x0000_t75" style="width:51.75pt;height:45.75pt">
                  <v:imagedata r:id="rId23" o:title=""/>
                </v:shape>
              </w:pict>
            </w:r>
          </w:p>
        </w:tc>
        <w:tc>
          <w:tcPr>
            <w:tcW w:w="510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76385A" w:rsidRDefault="0076385A">
            <w:pPr>
              <w:spacing w:before="33" w:line="250" w:lineRule="auto"/>
              <w:ind w:left="78" w:right="72"/>
              <w:rPr>
                <w:sz w:val="24"/>
                <w:szCs w:val="24"/>
              </w:rPr>
            </w:pPr>
            <w:proofErr w:type="spellStart"/>
            <w:r>
              <w:rPr>
                <w:color w:val="363435"/>
                <w:sz w:val="24"/>
                <w:szCs w:val="24"/>
              </w:rPr>
              <w:t>Ugunsd</w:t>
            </w:r>
            <w:r>
              <w:rPr>
                <w:color w:val="363435"/>
                <w:spacing w:val="-2"/>
                <w:sz w:val="24"/>
                <w:szCs w:val="24"/>
              </w:rPr>
              <w:t>z</w:t>
            </w:r>
            <w:r>
              <w:rPr>
                <w:color w:val="363435"/>
                <w:sz w:val="24"/>
                <w:szCs w:val="24"/>
              </w:rPr>
              <w:t>ēsības</w:t>
            </w:r>
            <w:proofErr w:type="spellEnd"/>
            <w:r>
              <w:rPr>
                <w:color w:val="363435"/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w w:val="108"/>
                <w:sz w:val="24"/>
                <w:szCs w:val="24"/>
              </w:rPr>
              <w:t>aparāts</w:t>
            </w:r>
            <w:proofErr w:type="spellEnd"/>
          </w:p>
        </w:tc>
      </w:tr>
    </w:tbl>
    <w:p w:rsidR="00CF70D7" w:rsidRDefault="00CF70D7">
      <w:pPr>
        <w:spacing w:line="200" w:lineRule="exact"/>
      </w:pPr>
    </w:p>
    <w:p w:rsidR="00CF70D7" w:rsidRDefault="00CF70D7">
      <w:pPr>
        <w:spacing w:line="200" w:lineRule="exact"/>
      </w:pPr>
    </w:p>
    <w:p w:rsidR="00CF70D7" w:rsidRDefault="00CF70D7">
      <w:pPr>
        <w:spacing w:line="200" w:lineRule="exact"/>
      </w:pPr>
    </w:p>
    <w:p w:rsidR="00CF70D7" w:rsidRDefault="00CF70D7">
      <w:pPr>
        <w:spacing w:line="200" w:lineRule="exact"/>
      </w:pPr>
    </w:p>
    <w:p w:rsidR="00CF70D7" w:rsidRDefault="00CF70D7">
      <w:pPr>
        <w:spacing w:line="200" w:lineRule="exact"/>
      </w:pPr>
    </w:p>
    <w:p w:rsidR="00CF70D7" w:rsidRDefault="00CF70D7">
      <w:pPr>
        <w:spacing w:line="200" w:lineRule="exact"/>
      </w:pPr>
    </w:p>
    <w:p w:rsidR="004C271D" w:rsidRDefault="004C271D">
      <w:pPr>
        <w:spacing w:line="200" w:lineRule="exact"/>
      </w:pPr>
    </w:p>
    <w:p w:rsidR="004C271D" w:rsidRDefault="004C271D">
      <w:pPr>
        <w:spacing w:line="200" w:lineRule="exact"/>
      </w:pPr>
    </w:p>
    <w:p w:rsidR="004C271D" w:rsidRDefault="004C271D">
      <w:pPr>
        <w:spacing w:line="200" w:lineRule="exact"/>
      </w:pPr>
    </w:p>
    <w:p w:rsidR="004C271D" w:rsidRDefault="004C271D">
      <w:pPr>
        <w:spacing w:line="200" w:lineRule="exact"/>
      </w:pPr>
    </w:p>
    <w:p w:rsidR="004C271D" w:rsidRDefault="004C271D">
      <w:pPr>
        <w:spacing w:line="200" w:lineRule="exact"/>
      </w:pPr>
    </w:p>
    <w:p w:rsidR="004C271D" w:rsidRDefault="004C271D" w:rsidP="004C271D">
      <w:pPr>
        <w:spacing w:before="43" w:line="250" w:lineRule="auto"/>
        <w:ind w:left="1901" w:right="1143" w:hanging="698"/>
        <w:jc w:val="center"/>
        <w:rPr>
          <w:b/>
          <w:color w:val="363435"/>
          <w:sz w:val="42"/>
          <w:szCs w:val="42"/>
        </w:rPr>
      </w:pPr>
    </w:p>
    <w:p w:rsidR="004C271D" w:rsidRDefault="004C271D" w:rsidP="004C271D">
      <w:pPr>
        <w:spacing w:before="43" w:line="250" w:lineRule="auto"/>
        <w:ind w:left="1901" w:right="1143" w:hanging="698"/>
        <w:jc w:val="center"/>
        <w:rPr>
          <w:b/>
          <w:color w:val="363435"/>
          <w:sz w:val="42"/>
          <w:szCs w:val="42"/>
        </w:rPr>
      </w:pPr>
    </w:p>
    <w:p w:rsidR="004C271D" w:rsidRDefault="004C271D" w:rsidP="004C271D">
      <w:pPr>
        <w:spacing w:before="43" w:line="250" w:lineRule="auto"/>
        <w:ind w:left="1901" w:right="1143" w:hanging="698"/>
        <w:jc w:val="center"/>
        <w:rPr>
          <w:b/>
          <w:color w:val="363435"/>
          <w:spacing w:val="-10"/>
          <w:sz w:val="42"/>
          <w:szCs w:val="42"/>
        </w:rPr>
      </w:pPr>
      <w:r>
        <w:rPr>
          <w:b/>
          <w:color w:val="363435"/>
          <w:sz w:val="42"/>
          <w:szCs w:val="42"/>
        </w:rPr>
        <w:t>D</w:t>
      </w:r>
      <w:r>
        <w:rPr>
          <w:b/>
          <w:color w:val="363435"/>
          <w:spacing w:val="-3"/>
          <w:sz w:val="42"/>
          <w:szCs w:val="42"/>
        </w:rPr>
        <w:t>R</w:t>
      </w:r>
      <w:r>
        <w:rPr>
          <w:b/>
          <w:color w:val="363435"/>
          <w:sz w:val="42"/>
          <w:szCs w:val="42"/>
        </w:rPr>
        <w:t>OŠĪBAS</w:t>
      </w:r>
      <w:r>
        <w:rPr>
          <w:b/>
          <w:color w:val="363435"/>
          <w:spacing w:val="29"/>
          <w:sz w:val="42"/>
          <w:szCs w:val="42"/>
        </w:rPr>
        <w:t xml:space="preserve"> </w:t>
      </w:r>
      <w:r>
        <w:rPr>
          <w:b/>
          <w:color w:val="363435"/>
          <w:sz w:val="42"/>
          <w:szCs w:val="42"/>
        </w:rPr>
        <w:t>ZĪMJU</w:t>
      </w:r>
      <w:r>
        <w:rPr>
          <w:b/>
          <w:color w:val="363435"/>
          <w:spacing w:val="-10"/>
          <w:sz w:val="42"/>
          <w:szCs w:val="42"/>
        </w:rPr>
        <w:t xml:space="preserve"> SPĒLE</w:t>
      </w:r>
    </w:p>
    <w:p w:rsidR="004C271D" w:rsidRDefault="004C271D" w:rsidP="004C271D">
      <w:pPr>
        <w:spacing w:before="43" w:line="250" w:lineRule="auto"/>
        <w:ind w:right="1143"/>
        <w:jc w:val="center"/>
        <w:rPr>
          <w:sz w:val="42"/>
          <w:szCs w:val="42"/>
        </w:rPr>
      </w:pPr>
      <w:proofErr w:type="spellStart"/>
      <w:r>
        <w:rPr>
          <w:b/>
          <w:color w:val="363435"/>
          <w:w w:val="108"/>
          <w:sz w:val="42"/>
          <w:szCs w:val="42"/>
        </w:rPr>
        <w:t>Atrodi</w:t>
      </w:r>
      <w:proofErr w:type="spellEnd"/>
      <w:r>
        <w:rPr>
          <w:b/>
          <w:color w:val="363435"/>
          <w:w w:val="108"/>
          <w:sz w:val="42"/>
          <w:szCs w:val="42"/>
        </w:rPr>
        <w:t xml:space="preserve"> </w:t>
      </w:r>
      <w:proofErr w:type="spellStart"/>
      <w:r>
        <w:rPr>
          <w:b/>
          <w:color w:val="363435"/>
          <w:w w:val="108"/>
          <w:sz w:val="42"/>
          <w:szCs w:val="42"/>
        </w:rPr>
        <w:t>atbilstošu</w:t>
      </w:r>
      <w:proofErr w:type="spellEnd"/>
      <w:r>
        <w:rPr>
          <w:b/>
          <w:color w:val="363435"/>
          <w:w w:val="108"/>
          <w:sz w:val="42"/>
          <w:szCs w:val="42"/>
        </w:rPr>
        <w:t xml:space="preserve"> </w:t>
      </w:r>
      <w:proofErr w:type="spellStart"/>
      <w:r>
        <w:rPr>
          <w:b/>
          <w:color w:val="363435"/>
          <w:w w:val="108"/>
          <w:sz w:val="42"/>
          <w:szCs w:val="42"/>
        </w:rPr>
        <w:t>drošības</w:t>
      </w:r>
      <w:proofErr w:type="spellEnd"/>
      <w:r>
        <w:rPr>
          <w:b/>
          <w:color w:val="363435"/>
          <w:w w:val="108"/>
          <w:sz w:val="42"/>
          <w:szCs w:val="42"/>
        </w:rPr>
        <w:t xml:space="preserve"> </w:t>
      </w:r>
      <w:proofErr w:type="spellStart"/>
      <w:r>
        <w:rPr>
          <w:b/>
          <w:color w:val="363435"/>
          <w:w w:val="108"/>
          <w:sz w:val="42"/>
          <w:szCs w:val="42"/>
        </w:rPr>
        <w:t>zīmi</w:t>
      </w:r>
      <w:proofErr w:type="spellEnd"/>
      <w:r>
        <w:rPr>
          <w:b/>
          <w:color w:val="363435"/>
          <w:w w:val="108"/>
          <w:sz w:val="42"/>
          <w:szCs w:val="42"/>
        </w:rPr>
        <w:t>!</w:t>
      </w:r>
    </w:p>
    <w:p w:rsidR="00CF70D7" w:rsidRDefault="00CF70D7">
      <w:pPr>
        <w:spacing w:line="200" w:lineRule="exact"/>
      </w:pPr>
    </w:p>
    <w:p w:rsidR="00CF70D7" w:rsidRDefault="00CF70D7">
      <w:pPr>
        <w:spacing w:line="200" w:lineRule="exact"/>
      </w:pPr>
    </w:p>
    <w:p w:rsidR="00CF70D7" w:rsidRDefault="00CF70D7">
      <w:pPr>
        <w:spacing w:before="4" w:line="200" w:lineRule="exact"/>
      </w:pPr>
    </w:p>
    <w:tbl>
      <w:tblPr>
        <w:tblW w:w="0" w:type="auto"/>
        <w:tblInd w:w="9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69"/>
        <w:gridCol w:w="4819"/>
      </w:tblGrid>
      <w:tr w:rsidR="00CA7557" w:rsidTr="00F1054F">
        <w:trPr>
          <w:trHeight w:hRule="exact" w:val="589"/>
        </w:trPr>
        <w:tc>
          <w:tcPr>
            <w:tcW w:w="39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CA7557" w:rsidRDefault="00CA7557">
            <w:pPr>
              <w:spacing w:before="37"/>
              <w:ind w:left="78"/>
              <w:rPr>
                <w:sz w:val="22"/>
                <w:szCs w:val="22"/>
              </w:rPr>
            </w:pPr>
            <w:proofErr w:type="spellStart"/>
            <w:r>
              <w:rPr>
                <w:b/>
                <w:color w:val="363435"/>
                <w:spacing w:val="-4"/>
                <w:w w:val="90"/>
                <w:sz w:val="22"/>
                <w:szCs w:val="22"/>
              </w:rPr>
              <w:t>A</w:t>
            </w:r>
            <w:r>
              <w:rPr>
                <w:b/>
                <w:color w:val="363435"/>
                <w:w w:val="110"/>
                <w:sz w:val="22"/>
                <w:szCs w:val="22"/>
              </w:rPr>
              <w:t>t</w:t>
            </w:r>
            <w:r>
              <w:rPr>
                <w:b/>
                <w:color w:val="363435"/>
                <w:w w:val="111"/>
                <w:sz w:val="22"/>
                <w:szCs w:val="22"/>
              </w:rPr>
              <w:t>tēls</w:t>
            </w:r>
            <w:proofErr w:type="spellEnd"/>
          </w:p>
        </w:tc>
        <w:tc>
          <w:tcPr>
            <w:tcW w:w="481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CA7557" w:rsidRDefault="00CA7557">
            <w:pPr>
              <w:spacing w:before="37"/>
              <w:ind w:left="78"/>
              <w:rPr>
                <w:sz w:val="22"/>
                <w:szCs w:val="22"/>
              </w:rPr>
            </w:pPr>
            <w:proofErr w:type="spellStart"/>
            <w:r>
              <w:rPr>
                <w:b/>
                <w:color w:val="363435"/>
                <w:w w:val="103"/>
                <w:sz w:val="22"/>
                <w:szCs w:val="22"/>
              </w:rPr>
              <w:t>N</w:t>
            </w:r>
            <w:r>
              <w:rPr>
                <w:b/>
                <w:color w:val="363435"/>
                <w:spacing w:val="-2"/>
                <w:w w:val="103"/>
                <w:sz w:val="22"/>
                <w:szCs w:val="22"/>
              </w:rPr>
              <w:t>o</w:t>
            </w:r>
            <w:r>
              <w:rPr>
                <w:b/>
                <w:color w:val="363435"/>
                <w:w w:val="106"/>
                <w:sz w:val="22"/>
                <w:szCs w:val="22"/>
              </w:rPr>
              <w:t>zīme</w:t>
            </w:r>
            <w:proofErr w:type="spellEnd"/>
          </w:p>
        </w:tc>
      </w:tr>
      <w:tr w:rsidR="00CA7557" w:rsidTr="00F1054F">
        <w:trPr>
          <w:trHeight w:hRule="exact" w:val="1074"/>
        </w:trPr>
        <w:tc>
          <w:tcPr>
            <w:tcW w:w="39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CA7557" w:rsidRDefault="00A44508">
            <w:pPr>
              <w:spacing w:before="77"/>
              <w:ind w:left="431"/>
            </w:pPr>
            <w:r>
              <w:pict>
                <v:shape id="_x0000_i1031" type="#_x0000_t75" style="width:51.75pt;height:45.75pt">
                  <v:imagedata r:id="rId24" o:title=""/>
                </v:shape>
              </w:pict>
            </w:r>
          </w:p>
        </w:tc>
        <w:tc>
          <w:tcPr>
            <w:tcW w:w="481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5C208A" w:rsidRDefault="005C208A" w:rsidP="005C208A">
            <w:pPr>
              <w:spacing w:before="33"/>
              <w:ind w:left="77"/>
              <w:rPr>
                <w:color w:val="363435"/>
                <w:sz w:val="24"/>
                <w:szCs w:val="24"/>
              </w:rPr>
            </w:pPr>
            <w:proofErr w:type="spellStart"/>
            <w:r>
              <w:rPr>
                <w:color w:val="363435"/>
                <w:w w:val="103"/>
                <w:sz w:val="24"/>
                <w:szCs w:val="24"/>
              </w:rPr>
              <w:t>Uzmanīb</w:t>
            </w:r>
            <w:r>
              <w:rPr>
                <w:color w:val="363435"/>
                <w:spacing w:val="-2"/>
                <w:w w:val="103"/>
                <w:sz w:val="24"/>
                <w:szCs w:val="24"/>
              </w:rPr>
              <w:t>u</w:t>
            </w:r>
            <w:proofErr w:type="spellEnd"/>
            <w:r>
              <w:rPr>
                <w:color w:val="363435"/>
                <w:w w:val="82"/>
                <w:sz w:val="24"/>
                <w:szCs w:val="24"/>
              </w:rPr>
              <w:t>,</w:t>
            </w:r>
            <w:r>
              <w:rPr>
                <w:color w:val="363435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sz w:val="24"/>
                <w:szCs w:val="24"/>
              </w:rPr>
              <w:t>šķēršļi</w:t>
            </w:r>
            <w:proofErr w:type="spellEnd"/>
          </w:p>
          <w:p w:rsidR="005C208A" w:rsidRDefault="005C208A">
            <w:pPr>
              <w:spacing w:before="33"/>
              <w:ind w:left="78"/>
              <w:rPr>
                <w:sz w:val="24"/>
                <w:szCs w:val="24"/>
              </w:rPr>
            </w:pPr>
          </w:p>
        </w:tc>
      </w:tr>
      <w:tr w:rsidR="00F1054F" w:rsidTr="004C271D">
        <w:trPr>
          <w:trHeight w:hRule="exact" w:val="1204"/>
        </w:trPr>
        <w:tc>
          <w:tcPr>
            <w:tcW w:w="39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F1054F" w:rsidRDefault="00F1054F" w:rsidP="00517363">
            <w:pPr>
              <w:spacing w:before="76"/>
              <w:ind w:left="462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19050" t="0" r="9525" b="0"/>
                  <wp:docPr id="976" name="Picture 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054F" w:rsidRDefault="00F1054F" w:rsidP="00517363">
            <w:pPr>
              <w:spacing w:before="3" w:line="140" w:lineRule="exact"/>
              <w:rPr>
                <w:sz w:val="15"/>
                <w:szCs w:val="15"/>
              </w:rPr>
            </w:pPr>
          </w:p>
        </w:tc>
        <w:tc>
          <w:tcPr>
            <w:tcW w:w="481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5C208A" w:rsidRDefault="005C208A" w:rsidP="005C208A">
            <w:pPr>
              <w:spacing w:before="33" w:line="250" w:lineRule="auto"/>
              <w:ind w:left="78" w:right="853"/>
              <w:rPr>
                <w:color w:val="363435"/>
                <w:w w:val="109"/>
                <w:sz w:val="24"/>
                <w:szCs w:val="24"/>
              </w:rPr>
            </w:pPr>
            <w:proofErr w:type="spellStart"/>
            <w:r>
              <w:rPr>
                <w:color w:val="363435"/>
                <w:w w:val="103"/>
                <w:sz w:val="24"/>
                <w:szCs w:val="24"/>
              </w:rPr>
              <w:t>Uzmanīb</w:t>
            </w:r>
            <w:r>
              <w:rPr>
                <w:color w:val="363435"/>
                <w:spacing w:val="-2"/>
                <w:w w:val="103"/>
                <w:sz w:val="24"/>
                <w:szCs w:val="24"/>
              </w:rPr>
              <w:t>u</w:t>
            </w:r>
            <w:proofErr w:type="spellEnd"/>
            <w:r>
              <w:rPr>
                <w:color w:val="363435"/>
                <w:w w:val="82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363435"/>
                <w:w w:val="103"/>
                <w:sz w:val="24"/>
                <w:szCs w:val="24"/>
              </w:rPr>
              <w:t>nelīd</w:t>
            </w:r>
            <w:r>
              <w:rPr>
                <w:color w:val="363435"/>
                <w:spacing w:val="-2"/>
                <w:w w:val="103"/>
                <w:sz w:val="24"/>
                <w:szCs w:val="24"/>
              </w:rPr>
              <w:t>z</w:t>
            </w:r>
            <w:r>
              <w:rPr>
                <w:color w:val="363435"/>
                <w:w w:val="109"/>
                <w:sz w:val="24"/>
                <w:szCs w:val="24"/>
              </w:rPr>
              <w:t>ens</w:t>
            </w:r>
            <w:proofErr w:type="spellEnd"/>
          </w:p>
          <w:p w:rsidR="00F1054F" w:rsidRDefault="00F1054F" w:rsidP="00517363">
            <w:pPr>
              <w:spacing w:before="33" w:line="250" w:lineRule="auto"/>
              <w:ind w:left="78" w:right="197"/>
              <w:rPr>
                <w:sz w:val="24"/>
                <w:szCs w:val="24"/>
              </w:rPr>
            </w:pPr>
          </w:p>
        </w:tc>
      </w:tr>
      <w:tr w:rsidR="004C271D" w:rsidTr="004C271D">
        <w:trPr>
          <w:trHeight w:hRule="exact" w:val="1162"/>
        </w:trPr>
        <w:tc>
          <w:tcPr>
            <w:tcW w:w="39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C271D" w:rsidRDefault="004C271D" w:rsidP="00517363">
            <w:pPr>
              <w:spacing w:before="77"/>
              <w:ind w:left="445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38175" cy="638175"/>
                  <wp:effectExtent l="19050" t="0" r="9525" b="0"/>
                  <wp:docPr id="1064" name="Picture 1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5C208A" w:rsidRDefault="005C208A" w:rsidP="005C208A">
            <w:pPr>
              <w:spacing w:before="33"/>
              <w:ind w:left="78"/>
              <w:rPr>
                <w:color w:val="363435"/>
                <w:sz w:val="24"/>
                <w:szCs w:val="24"/>
              </w:rPr>
            </w:pPr>
            <w:proofErr w:type="spellStart"/>
            <w:r>
              <w:rPr>
                <w:color w:val="363435"/>
                <w:spacing w:val="-6"/>
                <w:sz w:val="24"/>
                <w:szCs w:val="24"/>
              </w:rPr>
              <w:t>P</w:t>
            </w:r>
            <w:r>
              <w:rPr>
                <w:color w:val="363435"/>
                <w:sz w:val="24"/>
                <w:szCs w:val="24"/>
              </w:rPr>
              <w:t>ārsiešanas</w:t>
            </w:r>
            <w:proofErr w:type="spellEnd"/>
            <w:r>
              <w:rPr>
                <w:color w:val="363435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sz w:val="24"/>
                <w:szCs w:val="24"/>
              </w:rPr>
              <w:t>līd</w:t>
            </w:r>
            <w:r>
              <w:rPr>
                <w:color w:val="363435"/>
                <w:spacing w:val="-2"/>
                <w:sz w:val="24"/>
                <w:szCs w:val="24"/>
              </w:rPr>
              <w:t>z</w:t>
            </w:r>
            <w:r>
              <w:rPr>
                <w:color w:val="363435"/>
                <w:sz w:val="24"/>
                <w:szCs w:val="24"/>
              </w:rPr>
              <w:t>e</w:t>
            </w:r>
            <w:r>
              <w:rPr>
                <w:color w:val="363435"/>
                <w:spacing w:val="4"/>
                <w:sz w:val="24"/>
                <w:szCs w:val="24"/>
              </w:rPr>
              <w:t>k</w:t>
            </w:r>
            <w:r>
              <w:rPr>
                <w:color w:val="363435"/>
                <w:sz w:val="24"/>
                <w:szCs w:val="24"/>
              </w:rPr>
              <w:t>ļi</w:t>
            </w:r>
            <w:proofErr w:type="spellEnd"/>
          </w:p>
          <w:p w:rsidR="005C208A" w:rsidRDefault="005C208A" w:rsidP="00517363">
            <w:pPr>
              <w:spacing w:before="33"/>
              <w:ind w:left="78"/>
              <w:rPr>
                <w:sz w:val="24"/>
                <w:szCs w:val="24"/>
              </w:rPr>
            </w:pPr>
          </w:p>
        </w:tc>
      </w:tr>
      <w:tr w:rsidR="004C271D" w:rsidTr="004C271D">
        <w:trPr>
          <w:trHeight w:hRule="exact" w:val="1128"/>
        </w:trPr>
        <w:tc>
          <w:tcPr>
            <w:tcW w:w="39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C271D" w:rsidRDefault="004C271D" w:rsidP="00517363">
            <w:pPr>
              <w:spacing w:before="77"/>
              <w:ind w:left="462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19050" t="0" r="9525" b="0"/>
                  <wp:docPr id="1125" name="Picture 1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5C208A" w:rsidRDefault="005C208A" w:rsidP="005C208A">
            <w:pPr>
              <w:spacing w:before="33"/>
              <w:ind w:left="78"/>
              <w:rPr>
                <w:color w:val="363435"/>
                <w:sz w:val="24"/>
                <w:szCs w:val="24"/>
              </w:rPr>
            </w:pPr>
            <w:proofErr w:type="spellStart"/>
            <w:r>
              <w:rPr>
                <w:color w:val="363435"/>
                <w:w w:val="97"/>
                <w:sz w:val="24"/>
                <w:szCs w:val="24"/>
              </w:rPr>
              <w:t>Biolo</w:t>
            </w:r>
            <w:r>
              <w:rPr>
                <w:color w:val="363435"/>
                <w:spacing w:val="-1"/>
                <w:w w:val="97"/>
                <w:sz w:val="24"/>
                <w:szCs w:val="24"/>
              </w:rPr>
              <w:t>ģ</w:t>
            </w:r>
            <w:r>
              <w:rPr>
                <w:color w:val="363435"/>
                <w:w w:val="97"/>
                <w:sz w:val="24"/>
                <w:szCs w:val="24"/>
              </w:rPr>
              <w:t>is</w:t>
            </w:r>
            <w:r>
              <w:rPr>
                <w:color w:val="363435"/>
                <w:spacing w:val="4"/>
                <w:w w:val="97"/>
                <w:sz w:val="24"/>
                <w:szCs w:val="24"/>
              </w:rPr>
              <w:t>k</w:t>
            </w:r>
            <w:r>
              <w:rPr>
                <w:color w:val="363435"/>
                <w:w w:val="97"/>
                <w:sz w:val="24"/>
                <w:szCs w:val="24"/>
              </w:rPr>
              <w:t>ais</w:t>
            </w:r>
            <w:proofErr w:type="spellEnd"/>
            <w:r>
              <w:rPr>
                <w:color w:val="363435"/>
                <w:spacing w:val="-1"/>
                <w:w w:val="97"/>
                <w:sz w:val="24"/>
                <w:szCs w:val="24"/>
              </w:rPr>
              <w:t xml:space="preserve"> </w:t>
            </w:r>
            <w:r>
              <w:rPr>
                <w:color w:val="363435"/>
                <w:sz w:val="24"/>
                <w:szCs w:val="24"/>
              </w:rPr>
              <w:t>risks</w:t>
            </w:r>
          </w:p>
          <w:p w:rsidR="005C208A" w:rsidRDefault="005C208A" w:rsidP="00517363">
            <w:pPr>
              <w:spacing w:before="33" w:line="250" w:lineRule="auto"/>
              <w:ind w:left="78" w:right="634"/>
              <w:rPr>
                <w:sz w:val="24"/>
                <w:szCs w:val="24"/>
              </w:rPr>
            </w:pPr>
          </w:p>
        </w:tc>
      </w:tr>
      <w:tr w:rsidR="00CA7557" w:rsidTr="00F1054F">
        <w:trPr>
          <w:trHeight w:hRule="exact" w:val="1074"/>
        </w:trPr>
        <w:tc>
          <w:tcPr>
            <w:tcW w:w="39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CA7557" w:rsidRDefault="00A44508">
            <w:pPr>
              <w:spacing w:before="77"/>
              <w:ind w:left="431"/>
            </w:pPr>
            <w:r>
              <w:pict>
                <v:shape id="_x0000_i1032" type="#_x0000_t75" style="width:51.75pt;height:45.75pt">
                  <v:imagedata r:id="rId25" o:title=""/>
                </v:shape>
              </w:pict>
            </w:r>
          </w:p>
        </w:tc>
        <w:tc>
          <w:tcPr>
            <w:tcW w:w="481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5C208A" w:rsidRDefault="005C208A">
            <w:pPr>
              <w:spacing w:before="33"/>
              <w:ind w:left="77"/>
              <w:rPr>
                <w:sz w:val="24"/>
                <w:szCs w:val="24"/>
              </w:rPr>
            </w:pPr>
            <w:proofErr w:type="spellStart"/>
            <w:r>
              <w:rPr>
                <w:color w:val="363435"/>
                <w:sz w:val="24"/>
                <w:szCs w:val="24"/>
              </w:rPr>
              <w:t>Oksidējoša</w:t>
            </w:r>
            <w:proofErr w:type="spellEnd"/>
            <w:r>
              <w:rPr>
                <w:color w:val="363435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sz w:val="24"/>
                <w:szCs w:val="24"/>
              </w:rPr>
              <w:t>viela</w:t>
            </w:r>
            <w:proofErr w:type="spellEnd"/>
          </w:p>
        </w:tc>
      </w:tr>
      <w:tr w:rsidR="00F1054F" w:rsidTr="00F1054F">
        <w:trPr>
          <w:trHeight w:hRule="exact" w:val="1162"/>
        </w:trPr>
        <w:tc>
          <w:tcPr>
            <w:tcW w:w="39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F1054F" w:rsidRDefault="00F1054F" w:rsidP="00517363">
            <w:pPr>
              <w:spacing w:before="77"/>
              <w:ind w:left="445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38175" cy="638175"/>
                  <wp:effectExtent l="19050" t="0" r="9525" b="0"/>
                  <wp:docPr id="851" name="Picture 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F1054F" w:rsidRDefault="00F1054F" w:rsidP="00517363">
            <w:pPr>
              <w:spacing w:before="33"/>
              <w:ind w:left="78"/>
              <w:rPr>
                <w:sz w:val="24"/>
                <w:szCs w:val="24"/>
              </w:rPr>
            </w:pPr>
            <w:proofErr w:type="spellStart"/>
            <w:r>
              <w:rPr>
                <w:color w:val="363435"/>
                <w:spacing w:val="-2"/>
                <w:sz w:val="24"/>
                <w:szCs w:val="24"/>
              </w:rPr>
              <w:t>A</w:t>
            </w:r>
            <w:r>
              <w:rPr>
                <w:color w:val="363435"/>
                <w:sz w:val="24"/>
                <w:szCs w:val="24"/>
              </w:rPr>
              <w:t>t</w:t>
            </w:r>
            <w:r>
              <w:rPr>
                <w:color w:val="363435"/>
                <w:spacing w:val="4"/>
                <w:sz w:val="24"/>
                <w:szCs w:val="24"/>
              </w:rPr>
              <w:t>k</w:t>
            </w:r>
            <w:r>
              <w:rPr>
                <w:color w:val="363435"/>
                <w:sz w:val="24"/>
                <w:szCs w:val="24"/>
              </w:rPr>
              <w:t>lātu</w:t>
            </w:r>
            <w:proofErr w:type="spellEnd"/>
            <w:r>
              <w:rPr>
                <w:color w:val="363435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sz w:val="24"/>
                <w:szCs w:val="24"/>
              </w:rPr>
              <w:t>vai</w:t>
            </w:r>
            <w:proofErr w:type="spellEnd"/>
            <w:r>
              <w:rPr>
                <w:color w:val="363435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sz w:val="24"/>
                <w:szCs w:val="24"/>
              </w:rPr>
              <w:t>slēgtu</w:t>
            </w:r>
            <w:proofErr w:type="spellEnd"/>
            <w:r>
              <w:rPr>
                <w:color w:val="363435"/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sz w:val="24"/>
                <w:szCs w:val="24"/>
              </w:rPr>
              <w:t>ūdenstilpju</w:t>
            </w:r>
            <w:proofErr w:type="spellEnd"/>
            <w:r>
              <w:rPr>
                <w:color w:val="363435"/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sz w:val="24"/>
                <w:szCs w:val="24"/>
              </w:rPr>
              <w:t>ūdens</w:t>
            </w:r>
            <w:proofErr w:type="spellEnd"/>
            <w:r>
              <w:rPr>
                <w:color w:val="363435"/>
                <w:spacing w:val="4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w w:val="106"/>
                <w:sz w:val="24"/>
                <w:szCs w:val="24"/>
              </w:rPr>
              <w:t>ņemšanas</w:t>
            </w:r>
            <w:proofErr w:type="spellEnd"/>
            <w:r>
              <w:rPr>
                <w:color w:val="363435"/>
                <w:spacing w:val="6"/>
                <w:w w:val="10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w w:val="106"/>
                <w:sz w:val="24"/>
                <w:szCs w:val="24"/>
              </w:rPr>
              <w:t>vieta</w:t>
            </w:r>
            <w:proofErr w:type="spellEnd"/>
          </w:p>
        </w:tc>
      </w:tr>
      <w:tr w:rsidR="004C271D" w:rsidTr="004C271D">
        <w:trPr>
          <w:trHeight w:hRule="exact" w:val="1128"/>
        </w:trPr>
        <w:tc>
          <w:tcPr>
            <w:tcW w:w="39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C271D" w:rsidRDefault="004C271D" w:rsidP="00517363">
            <w:pPr>
              <w:spacing w:before="77"/>
              <w:ind w:left="462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19050" t="0" r="9525" b="0"/>
                  <wp:docPr id="1098" name="Picture 1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C271D" w:rsidRDefault="004C271D" w:rsidP="00517363">
            <w:pPr>
              <w:spacing w:before="33"/>
              <w:ind w:left="78"/>
              <w:rPr>
                <w:color w:val="363435"/>
                <w:sz w:val="24"/>
                <w:szCs w:val="24"/>
              </w:rPr>
            </w:pPr>
            <w:proofErr w:type="spellStart"/>
            <w:r>
              <w:rPr>
                <w:color w:val="363435"/>
                <w:spacing w:val="-6"/>
                <w:sz w:val="24"/>
                <w:szCs w:val="24"/>
              </w:rPr>
              <w:t>P</w:t>
            </w:r>
            <w:r>
              <w:rPr>
                <w:color w:val="363435"/>
                <w:sz w:val="24"/>
                <w:szCs w:val="24"/>
              </w:rPr>
              <w:t>ārsiešanas</w:t>
            </w:r>
            <w:proofErr w:type="spellEnd"/>
            <w:r>
              <w:rPr>
                <w:color w:val="363435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sz w:val="24"/>
                <w:szCs w:val="24"/>
              </w:rPr>
              <w:t>līd</w:t>
            </w:r>
            <w:r>
              <w:rPr>
                <w:color w:val="363435"/>
                <w:spacing w:val="-2"/>
                <w:sz w:val="24"/>
                <w:szCs w:val="24"/>
              </w:rPr>
              <w:t>z</w:t>
            </w:r>
            <w:r>
              <w:rPr>
                <w:color w:val="363435"/>
                <w:sz w:val="24"/>
                <w:szCs w:val="24"/>
              </w:rPr>
              <w:t>e</w:t>
            </w:r>
            <w:r>
              <w:rPr>
                <w:color w:val="363435"/>
                <w:spacing w:val="4"/>
                <w:sz w:val="24"/>
                <w:szCs w:val="24"/>
              </w:rPr>
              <w:t>k</w:t>
            </w:r>
            <w:r>
              <w:rPr>
                <w:color w:val="363435"/>
                <w:sz w:val="24"/>
                <w:szCs w:val="24"/>
              </w:rPr>
              <w:t>ļi</w:t>
            </w:r>
            <w:proofErr w:type="spellEnd"/>
          </w:p>
          <w:p w:rsidR="005C208A" w:rsidRDefault="005C208A" w:rsidP="00517363">
            <w:pPr>
              <w:spacing w:before="33"/>
              <w:ind w:left="78"/>
              <w:rPr>
                <w:sz w:val="24"/>
                <w:szCs w:val="24"/>
              </w:rPr>
            </w:pPr>
            <w:proofErr w:type="spellStart"/>
            <w:r>
              <w:rPr>
                <w:color w:val="363435"/>
                <w:sz w:val="24"/>
                <w:szCs w:val="24"/>
              </w:rPr>
              <w:t>Ugunsd</w:t>
            </w:r>
            <w:r>
              <w:rPr>
                <w:color w:val="363435"/>
                <w:spacing w:val="-2"/>
                <w:sz w:val="24"/>
                <w:szCs w:val="24"/>
              </w:rPr>
              <w:t>z</w:t>
            </w:r>
            <w:r>
              <w:rPr>
                <w:color w:val="363435"/>
                <w:sz w:val="24"/>
                <w:szCs w:val="24"/>
              </w:rPr>
              <w:t>ēsības</w:t>
            </w:r>
            <w:proofErr w:type="spellEnd"/>
            <w:r>
              <w:rPr>
                <w:color w:val="363435"/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w w:val="108"/>
                <w:sz w:val="24"/>
                <w:szCs w:val="24"/>
              </w:rPr>
              <w:t>aparāts</w:t>
            </w:r>
            <w:proofErr w:type="spellEnd"/>
          </w:p>
        </w:tc>
      </w:tr>
      <w:tr w:rsidR="00CA7557" w:rsidTr="00F1054F">
        <w:trPr>
          <w:trHeight w:hRule="exact" w:val="1074"/>
        </w:trPr>
        <w:tc>
          <w:tcPr>
            <w:tcW w:w="39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CA7557" w:rsidRDefault="00A44508">
            <w:pPr>
              <w:spacing w:before="77"/>
              <w:ind w:left="431"/>
            </w:pPr>
            <w:r>
              <w:pict>
                <v:shape id="_x0000_i1033" type="#_x0000_t75" style="width:51.75pt;height:45.75pt">
                  <v:imagedata r:id="rId27" o:title=""/>
                </v:shape>
              </w:pict>
            </w:r>
          </w:p>
        </w:tc>
        <w:tc>
          <w:tcPr>
            <w:tcW w:w="481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5C208A" w:rsidRDefault="005C208A">
            <w:pPr>
              <w:spacing w:before="33" w:line="250" w:lineRule="auto"/>
              <w:ind w:left="78" w:right="853"/>
              <w:rPr>
                <w:sz w:val="24"/>
                <w:szCs w:val="24"/>
              </w:rPr>
            </w:pPr>
            <w:proofErr w:type="spellStart"/>
            <w:r>
              <w:rPr>
                <w:color w:val="363435"/>
                <w:sz w:val="24"/>
                <w:szCs w:val="24"/>
              </w:rPr>
              <w:t>D</w:t>
            </w:r>
            <w:r>
              <w:rPr>
                <w:color w:val="363435"/>
                <w:spacing w:val="-2"/>
                <w:sz w:val="24"/>
                <w:szCs w:val="24"/>
              </w:rPr>
              <w:t>r</w:t>
            </w:r>
            <w:r>
              <w:rPr>
                <w:color w:val="363435"/>
                <w:sz w:val="24"/>
                <w:szCs w:val="24"/>
              </w:rPr>
              <w:t>oša</w:t>
            </w:r>
            <w:proofErr w:type="spellEnd"/>
            <w:r>
              <w:rPr>
                <w:color w:val="363435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w w:val="104"/>
                <w:sz w:val="24"/>
                <w:szCs w:val="24"/>
              </w:rPr>
              <w:t>pul</w:t>
            </w:r>
            <w:r>
              <w:rPr>
                <w:color w:val="363435"/>
                <w:spacing w:val="-1"/>
                <w:w w:val="104"/>
                <w:sz w:val="24"/>
                <w:szCs w:val="24"/>
              </w:rPr>
              <w:t>c</w:t>
            </w:r>
            <w:r>
              <w:rPr>
                <w:color w:val="363435"/>
                <w:w w:val="107"/>
                <w:sz w:val="24"/>
                <w:szCs w:val="24"/>
              </w:rPr>
              <w:t>ēšanās</w:t>
            </w:r>
            <w:proofErr w:type="spellEnd"/>
            <w:r>
              <w:rPr>
                <w:color w:val="363435"/>
                <w:w w:val="10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w w:val="104"/>
                <w:sz w:val="24"/>
                <w:szCs w:val="24"/>
              </w:rPr>
              <w:t>vieta</w:t>
            </w:r>
            <w:proofErr w:type="spellEnd"/>
          </w:p>
        </w:tc>
      </w:tr>
      <w:tr w:rsidR="00CA7557" w:rsidTr="00F1054F">
        <w:trPr>
          <w:trHeight w:hRule="exact" w:val="1074"/>
        </w:trPr>
        <w:tc>
          <w:tcPr>
            <w:tcW w:w="39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CA7557" w:rsidRDefault="00A44508">
            <w:pPr>
              <w:spacing w:before="77"/>
              <w:ind w:left="431"/>
            </w:pPr>
            <w:r>
              <w:pict>
                <v:shape id="_x0000_i1034" type="#_x0000_t75" style="width:51.75pt;height:45.75pt">
                  <v:imagedata r:id="rId28" o:title=""/>
                </v:shape>
              </w:pict>
            </w:r>
          </w:p>
        </w:tc>
        <w:tc>
          <w:tcPr>
            <w:tcW w:w="481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5C208A" w:rsidRDefault="005C208A">
            <w:pPr>
              <w:spacing w:before="33"/>
              <w:ind w:left="78"/>
              <w:rPr>
                <w:sz w:val="24"/>
                <w:szCs w:val="24"/>
              </w:rPr>
            </w:pPr>
            <w:proofErr w:type="spellStart"/>
            <w:r>
              <w:rPr>
                <w:color w:val="363435"/>
                <w:w w:val="102"/>
                <w:sz w:val="24"/>
                <w:szCs w:val="24"/>
              </w:rPr>
              <w:t>Jālie</w:t>
            </w:r>
            <w:r>
              <w:rPr>
                <w:color w:val="363435"/>
                <w:spacing w:val="-1"/>
                <w:w w:val="102"/>
                <w:sz w:val="24"/>
                <w:szCs w:val="24"/>
              </w:rPr>
              <w:t>t</w:t>
            </w:r>
            <w:r>
              <w:rPr>
                <w:color w:val="363435"/>
                <w:w w:val="109"/>
                <w:sz w:val="24"/>
                <w:szCs w:val="24"/>
              </w:rPr>
              <w:t>o</w:t>
            </w:r>
            <w:proofErr w:type="spellEnd"/>
            <w:r>
              <w:rPr>
                <w:color w:val="363435"/>
                <w:w w:val="10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sz w:val="24"/>
                <w:szCs w:val="24"/>
              </w:rPr>
              <w:t>aizsa</w:t>
            </w:r>
            <w:r>
              <w:rPr>
                <w:color w:val="363435"/>
                <w:spacing w:val="-2"/>
                <w:sz w:val="24"/>
                <w:szCs w:val="24"/>
              </w:rPr>
              <w:t>r</w:t>
            </w:r>
            <w:r>
              <w:rPr>
                <w:color w:val="363435"/>
                <w:w w:val="102"/>
                <w:sz w:val="24"/>
                <w:szCs w:val="24"/>
              </w:rPr>
              <w:t>g</w:t>
            </w:r>
            <w:r>
              <w:rPr>
                <w:color w:val="363435"/>
                <w:spacing w:val="4"/>
                <w:w w:val="102"/>
                <w:sz w:val="24"/>
                <w:szCs w:val="24"/>
              </w:rPr>
              <w:t>ķ</w:t>
            </w:r>
            <w:r>
              <w:rPr>
                <w:color w:val="363435"/>
                <w:w w:val="92"/>
                <w:sz w:val="24"/>
                <w:szCs w:val="24"/>
              </w:rPr>
              <w:t>i</w:t>
            </w:r>
            <w:r>
              <w:rPr>
                <w:color w:val="363435"/>
                <w:spacing w:val="-2"/>
                <w:w w:val="92"/>
                <w:sz w:val="24"/>
                <w:szCs w:val="24"/>
              </w:rPr>
              <w:t>v</w:t>
            </w:r>
            <w:r>
              <w:rPr>
                <w:color w:val="363435"/>
                <w:w w:val="106"/>
                <w:sz w:val="24"/>
                <w:szCs w:val="24"/>
              </w:rPr>
              <w:t>e</w:t>
            </w:r>
            <w:r>
              <w:rPr>
                <w:color w:val="363435"/>
                <w:spacing w:val="-2"/>
                <w:w w:val="106"/>
                <w:sz w:val="24"/>
                <w:szCs w:val="24"/>
              </w:rPr>
              <w:t>r</w:t>
            </w:r>
            <w:r>
              <w:rPr>
                <w:color w:val="363435"/>
                <w:w w:val="113"/>
                <w:sz w:val="24"/>
                <w:szCs w:val="24"/>
              </w:rPr>
              <w:t>e</w:t>
            </w:r>
            <w:proofErr w:type="spellEnd"/>
          </w:p>
        </w:tc>
      </w:tr>
    </w:tbl>
    <w:p w:rsidR="00CF70D7" w:rsidRDefault="00CF70D7">
      <w:pPr>
        <w:spacing w:before="5" w:line="120" w:lineRule="exact"/>
        <w:rPr>
          <w:sz w:val="12"/>
          <w:szCs w:val="12"/>
        </w:rPr>
      </w:pPr>
    </w:p>
    <w:p w:rsidR="00CF70D7" w:rsidRDefault="00CF70D7">
      <w:pPr>
        <w:spacing w:line="200" w:lineRule="exact"/>
      </w:pPr>
    </w:p>
    <w:p w:rsidR="00CF70D7" w:rsidRDefault="00CF70D7">
      <w:pPr>
        <w:spacing w:line="200" w:lineRule="exact"/>
      </w:pPr>
    </w:p>
    <w:p w:rsidR="00CF70D7" w:rsidRDefault="00CF70D7">
      <w:pPr>
        <w:spacing w:line="200" w:lineRule="exact"/>
      </w:pPr>
    </w:p>
    <w:p w:rsidR="00CF70D7" w:rsidRDefault="00CF70D7">
      <w:pPr>
        <w:spacing w:line="200" w:lineRule="exact"/>
      </w:pPr>
    </w:p>
    <w:p w:rsidR="00CF70D7" w:rsidRDefault="00CF70D7">
      <w:pPr>
        <w:spacing w:line="200" w:lineRule="exact"/>
      </w:pPr>
    </w:p>
    <w:p w:rsidR="00CF70D7" w:rsidRDefault="00CF70D7">
      <w:pPr>
        <w:spacing w:line="200" w:lineRule="exact"/>
      </w:pPr>
    </w:p>
    <w:p w:rsidR="00CF70D7" w:rsidRDefault="00CF70D7">
      <w:pPr>
        <w:spacing w:line="200" w:lineRule="exact"/>
      </w:pPr>
    </w:p>
    <w:p w:rsidR="00CF70D7" w:rsidRDefault="00CF70D7">
      <w:pPr>
        <w:spacing w:line="200" w:lineRule="exact"/>
      </w:pPr>
    </w:p>
    <w:p w:rsidR="00CF70D7" w:rsidRDefault="00CF70D7">
      <w:pPr>
        <w:spacing w:line="200" w:lineRule="exact"/>
      </w:pPr>
    </w:p>
    <w:p w:rsidR="004C271D" w:rsidRDefault="004C271D" w:rsidP="004C271D">
      <w:pPr>
        <w:spacing w:before="43" w:line="250" w:lineRule="auto"/>
        <w:ind w:left="1901" w:right="1143" w:hanging="698"/>
        <w:jc w:val="center"/>
        <w:rPr>
          <w:b/>
          <w:color w:val="363435"/>
          <w:sz w:val="42"/>
          <w:szCs w:val="42"/>
        </w:rPr>
      </w:pPr>
    </w:p>
    <w:p w:rsidR="004C271D" w:rsidRDefault="004C271D" w:rsidP="004C271D">
      <w:pPr>
        <w:spacing w:before="43" w:line="250" w:lineRule="auto"/>
        <w:ind w:left="1901" w:right="1143" w:hanging="698"/>
        <w:jc w:val="center"/>
        <w:rPr>
          <w:b/>
          <w:color w:val="363435"/>
          <w:sz w:val="42"/>
          <w:szCs w:val="42"/>
        </w:rPr>
      </w:pPr>
    </w:p>
    <w:p w:rsidR="004C271D" w:rsidRDefault="004C271D" w:rsidP="004C271D">
      <w:pPr>
        <w:spacing w:before="43" w:line="250" w:lineRule="auto"/>
        <w:ind w:left="1901" w:right="1143" w:hanging="698"/>
        <w:jc w:val="center"/>
        <w:rPr>
          <w:b/>
          <w:color w:val="363435"/>
          <w:sz w:val="42"/>
          <w:szCs w:val="42"/>
        </w:rPr>
      </w:pPr>
    </w:p>
    <w:p w:rsidR="004C271D" w:rsidRDefault="004C271D" w:rsidP="004C271D">
      <w:pPr>
        <w:spacing w:before="43" w:line="250" w:lineRule="auto"/>
        <w:ind w:left="1901" w:right="1143" w:hanging="698"/>
        <w:jc w:val="center"/>
        <w:rPr>
          <w:b/>
          <w:color w:val="363435"/>
          <w:spacing w:val="-10"/>
          <w:sz w:val="42"/>
          <w:szCs w:val="42"/>
        </w:rPr>
      </w:pPr>
      <w:r>
        <w:rPr>
          <w:b/>
          <w:color w:val="363435"/>
          <w:sz w:val="42"/>
          <w:szCs w:val="42"/>
        </w:rPr>
        <w:t>D</w:t>
      </w:r>
      <w:r>
        <w:rPr>
          <w:b/>
          <w:color w:val="363435"/>
          <w:spacing w:val="-3"/>
          <w:sz w:val="42"/>
          <w:szCs w:val="42"/>
        </w:rPr>
        <w:t>R</w:t>
      </w:r>
      <w:r>
        <w:rPr>
          <w:b/>
          <w:color w:val="363435"/>
          <w:sz w:val="42"/>
          <w:szCs w:val="42"/>
        </w:rPr>
        <w:t>OŠĪBAS</w:t>
      </w:r>
      <w:r>
        <w:rPr>
          <w:b/>
          <w:color w:val="363435"/>
          <w:spacing w:val="29"/>
          <w:sz w:val="42"/>
          <w:szCs w:val="42"/>
        </w:rPr>
        <w:t xml:space="preserve"> </w:t>
      </w:r>
      <w:r>
        <w:rPr>
          <w:b/>
          <w:color w:val="363435"/>
          <w:sz w:val="42"/>
          <w:szCs w:val="42"/>
        </w:rPr>
        <w:t>ZĪMJU</w:t>
      </w:r>
      <w:r>
        <w:rPr>
          <w:b/>
          <w:color w:val="363435"/>
          <w:spacing w:val="-10"/>
          <w:sz w:val="42"/>
          <w:szCs w:val="42"/>
        </w:rPr>
        <w:t xml:space="preserve"> SPĒLE</w:t>
      </w:r>
    </w:p>
    <w:p w:rsidR="004C271D" w:rsidRDefault="004C271D" w:rsidP="004C271D">
      <w:pPr>
        <w:spacing w:before="43" w:line="250" w:lineRule="auto"/>
        <w:ind w:right="1143"/>
        <w:jc w:val="center"/>
        <w:rPr>
          <w:sz w:val="42"/>
          <w:szCs w:val="42"/>
        </w:rPr>
      </w:pPr>
      <w:proofErr w:type="spellStart"/>
      <w:r>
        <w:rPr>
          <w:b/>
          <w:color w:val="363435"/>
          <w:w w:val="108"/>
          <w:sz w:val="42"/>
          <w:szCs w:val="42"/>
        </w:rPr>
        <w:t>Atrodi</w:t>
      </w:r>
      <w:proofErr w:type="spellEnd"/>
      <w:r>
        <w:rPr>
          <w:b/>
          <w:color w:val="363435"/>
          <w:w w:val="108"/>
          <w:sz w:val="42"/>
          <w:szCs w:val="42"/>
        </w:rPr>
        <w:t xml:space="preserve"> </w:t>
      </w:r>
      <w:proofErr w:type="spellStart"/>
      <w:r>
        <w:rPr>
          <w:b/>
          <w:color w:val="363435"/>
          <w:w w:val="108"/>
          <w:sz w:val="42"/>
          <w:szCs w:val="42"/>
        </w:rPr>
        <w:t>atbilstošu</w:t>
      </w:r>
      <w:proofErr w:type="spellEnd"/>
      <w:r>
        <w:rPr>
          <w:b/>
          <w:color w:val="363435"/>
          <w:w w:val="108"/>
          <w:sz w:val="42"/>
          <w:szCs w:val="42"/>
        </w:rPr>
        <w:t xml:space="preserve"> </w:t>
      </w:r>
      <w:proofErr w:type="spellStart"/>
      <w:r>
        <w:rPr>
          <w:b/>
          <w:color w:val="363435"/>
          <w:w w:val="108"/>
          <w:sz w:val="42"/>
          <w:szCs w:val="42"/>
        </w:rPr>
        <w:t>drošības</w:t>
      </w:r>
      <w:proofErr w:type="spellEnd"/>
      <w:r>
        <w:rPr>
          <w:b/>
          <w:color w:val="363435"/>
          <w:w w:val="108"/>
          <w:sz w:val="42"/>
          <w:szCs w:val="42"/>
        </w:rPr>
        <w:t xml:space="preserve"> </w:t>
      </w:r>
      <w:proofErr w:type="spellStart"/>
      <w:r>
        <w:rPr>
          <w:b/>
          <w:color w:val="363435"/>
          <w:w w:val="108"/>
          <w:sz w:val="42"/>
          <w:szCs w:val="42"/>
        </w:rPr>
        <w:t>zīmi</w:t>
      </w:r>
      <w:proofErr w:type="spellEnd"/>
      <w:r>
        <w:rPr>
          <w:b/>
          <w:color w:val="363435"/>
          <w:w w:val="108"/>
          <w:sz w:val="42"/>
          <w:szCs w:val="42"/>
        </w:rPr>
        <w:t>!</w:t>
      </w:r>
    </w:p>
    <w:p w:rsidR="00CF70D7" w:rsidRDefault="00CF70D7">
      <w:pPr>
        <w:spacing w:line="200" w:lineRule="exact"/>
      </w:pPr>
    </w:p>
    <w:p w:rsidR="00CF70D7" w:rsidRDefault="00CF70D7">
      <w:pPr>
        <w:spacing w:line="200" w:lineRule="exact"/>
      </w:pPr>
    </w:p>
    <w:p w:rsidR="00CF70D7" w:rsidRDefault="00CF70D7">
      <w:pPr>
        <w:spacing w:line="200" w:lineRule="exact"/>
      </w:pPr>
    </w:p>
    <w:p w:rsidR="00CF70D7" w:rsidRDefault="00CF70D7">
      <w:pPr>
        <w:spacing w:line="200" w:lineRule="exact"/>
      </w:pPr>
    </w:p>
    <w:tbl>
      <w:tblPr>
        <w:tblW w:w="0" w:type="auto"/>
        <w:tblInd w:w="9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69"/>
        <w:gridCol w:w="5103"/>
      </w:tblGrid>
      <w:tr w:rsidR="003347FB" w:rsidTr="00F1054F">
        <w:trPr>
          <w:trHeight w:hRule="exact" w:val="589"/>
        </w:trPr>
        <w:tc>
          <w:tcPr>
            <w:tcW w:w="39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3347FB" w:rsidRDefault="003347FB">
            <w:pPr>
              <w:spacing w:before="37"/>
              <w:ind w:left="78"/>
              <w:rPr>
                <w:sz w:val="22"/>
                <w:szCs w:val="22"/>
              </w:rPr>
            </w:pPr>
            <w:proofErr w:type="spellStart"/>
            <w:r>
              <w:rPr>
                <w:b/>
                <w:color w:val="363435"/>
                <w:spacing w:val="-4"/>
                <w:w w:val="90"/>
                <w:sz w:val="22"/>
                <w:szCs w:val="22"/>
              </w:rPr>
              <w:t>A</w:t>
            </w:r>
            <w:r>
              <w:rPr>
                <w:b/>
                <w:color w:val="363435"/>
                <w:w w:val="110"/>
                <w:sz w:val="22"/>
                <w:szCs w:val="22"/>
              </w:rPr>
              <w:t>t</w:t>
            </w:r>
            <w:r>
              <w:rPr>
                <w:b/>
                <w:color w:val="363435"/>
                <w:w w:val="111"/>
                <w:sz w:val="22"/>
                <w:szCs w:val="22"/>
              </w:rPr>
              <w:t>tēls</w:t>
            </w:r>
            <w:proofErr w:type="spellEnd"/>
          </w:p>
        </w:tc>
        <w:tc>
          <w:tcPr>
            <w:tcW w:w="510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3347FB" w:rsidRDefault="003347FB">
            <w:pPr>
              <w:spacing w:before="37"/>
              <w:ind w:left="78"/>
              <w:rPr>
                <w:sz w:val="22"/>
                <w:szCs w:val="22"/>
              </w:rPr>
            </w:pPr>
            <w:proofErr w:type="spellStart"/>
            <w:r>
              <w:rPr>
                <w:b/>
                <w:color w:val="363435"/>
                <w:w w:val="103"/>
                <w:sz w:val="22"/>
                <w:szCs w:val="22"/>
              </w:rPr>
              <w:t>N</w:t>
            </w:r>
            <w:r>
              <w:rPr>
                <w:b/>
                <w:color w:val="363435"/>
                <w:spacing w:val="-2"/>
                <w:w w:val="103"/>
                <w:sz w:val="22"/>
                <w:szCs w:val="22"/>
              </w:rPr>
              <w:t>o</w:t>
            </w:r>
            <w:r>
              <w:rPr>
                <w:b/>
                <w:color w:val="363435"/>
                <w:w w:val="106"/>
                <w:sz w:val="22"/>
                <w:szCs w:val="22"/>
              </w:rPr>
              <w:t>zīme</w:t>
            </w:r>
            <w:proofErr w:type="spellEnd"/>
          </w:p>
        </w:tc>
      </w:tr>
      <w:tr w:rsidR="003347FB" w:rsidTr="00F1054F">
        <w:trPr>
          <w:trHeight w:hRule="exact" w:val="1128"/>
        </w:trPr>
        <w:tc>
          <w:tcPr>
            <w:tcW w:w="39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3347FB" w:rsidRDefault="00A44508">
            <w:pPr>
              <w:spacing w:before="77"/>
              <w:ind w:left="462"/>
            </w:pPr>
            <w:r>
              <w:pict>
                <v:shape id="_x0000_i1035" type="#_x0000_t75" style="width:48.75pt;height:48.75pt">
                  <v:imagedata r:id="rId29" o:title=""/>
                </v:shape>
              </w:pict>
            </w:r>
          </w:p>
        </w:tc>
        <w:tc>
          <w:tcPr>
            <w:tcW w:w="510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5C208A" w:rsidRDefault="005C208A" w:rsidP="005C208A">
            <w:pPr>
              <w:spacing w:before="37" w:line="250" w:lineRule="auto"/>
              <w:ind w:left="77" w:right="300"/>
              <w:rPr>
                <w:color w:val="363435"/>
                <w:w w:val="103"/>
                <w:sz w:val="22"/>
                <w:szCs w:val="22"/>
              </w:rPr>
            </w:pPr>
            <w:proofErr w:type="spellStart"/>
            <w:r>
              <w:rPr>
                <w:color w:val="363435"/>
                <w:w w:val="105"/>
                <w:sz w:val="22"/>
                <w:szCs w:val="22"/>
              </w:rPr>
              <w:t>Nepiede</w:t>
            </w:r>
            <w:r>
              <w:rPr>
                <w:color w:val="363435"/>
                <w:spacing w:val="-2"/>
                <w:w w:val="105"/>
                <w:sz w:val="22"/>
                <w:szCs w:val="22"/>
              </w:rPr>
              <w:t>r</w:t>
            </w:r>
            <w:r>
              <w:rPr>
                <w:color w:val="363435"/>
                <w:w w:val="107"/>
                <w:sz w:val="22"/>
                <w:szCs w:val="22"/>
              </w:rPr>
              <w:t>ošām</w:t>
            </w:r>
            <w:proofErr w:type="spellEnd"/>
            <w:r>
              <w:rPr>
                <w:color w:val="363435"/>
                <w:w w:val="107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63435"/>
                <w:w w:val="106"/>
                <w:sz w:val="22"/>
                <w:szCs w:val="22"/>
              </w:rPr>
              <w:t>personām</w:t>
            </w:r>
            <w:proofErr w:type="spellEnd"/>
            <w:r>
              <w:rPr>
                <w:color w:val="363435"/>
                <w:spacing w:val="6"/>
                <w:w w:val="10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63435"/>
                <w:w w:val="106"/>
                <w:sz w:val="22"/>
                <w:szCs w:val="22"/>
              </w:rPr>
              <w:t>kustība</w:t>
            </w:r>
            <w:proofErr w:type="spellEnd"/>
            <w:r>
              <w:rPr>
                <w:color w:val="363435"/>
                <w:w w:val="10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63435"/>
                <w:w w:val="103"/>
                <w:sz w:val="22"/>
                <w:szCs w:val="22"/>
              </w:rPr>
              <w:t>aizliegta</w:t>
            </w:r>
            <w:proofErr w:type="spellEnd"/>
          </w:p>
          <w:p w:rsidR="005C208A" w:rsidRDefault="005C208A">
            <w:pPr>
              <w:spacing w:before="33" w:line="250" w:lineRule="auto"/>
              <w:ind w:left="78" w:right="636"/>
              <w:rPr>
                <w:sz w:val="24"/>
                <w:szCs w:val="24"/>
              </w:rPr>
            </w:pPr>
          </w:p>
        </w:tc>
      </w:tr>
      <w:tr w:rsidR="00F1054F" w:rsidTr="004C271D">
        <w:trPr>
          <w:trHeight w:hRule="exact" w:val="1162"/>
        </w:trPr>
        <w:tc>
          <w:tcPr>
            <w:tcW w:w="39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F1054F" w:rsidRDefault="00F1054F" w:rsidP="00517363">
            <w:pPr>
              <w:spacing w:before="77"/>
              <w:ind w:left="445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38175" cy="638175"/>
                  <wp:effectExtent l="19050" t="0" r="9525" b="0"/>
                  <wp:docPr id="927" name="Picture 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5C208A" w:rsidRDefault="005C208A" w:rsidP="005C208A">
            <w:pPr>
              <w:spacing w:before="33" w:line="250" w:lineRule="auto"/>
              <w:ind w:left="78" w:right="197"/>
              <w:rPr>
                <w:color w:val="363435"/>
                <w:w w:val="104"/>
                <w:sz w:val="24"/>
                <w:szCs w:val="24"/>
              </w:rPr>
            </w:pPr>
            <w:proofErr w:type="spellStart"/>
            <w:r>
              <w:rPr>
                <w:color w:val="363435"/>
                <w:sz w:val="24"/>
                <w:szCs w:val="24"/>
              </w:rPr>
              <w:t>D</w:t>
            </w:r>
            <w:r>
              <w:rPr>
                <w:color w:val="363435"/>
                <w:spacing w:val="-2"/>
                <w:sz w:val="24"/>
                <w:szCs w:val="24"/>
              </w:rPr>
              <w:t>r</w:t>
            </w:r>
            <w:r>
              <w:rPr>
                <w:color w:val="363435"/>
                <w:sz w:val="24"/>
                <w:szCs w:val="24"/>
              </w:rPr>
              <w:t>oša</w:t>
            </w:r>
            <w:proofErr w:type="spellEnd"/>
            <w:r>
              <w:rPr>
                <w:color w:val="363435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w w:val="104"/>
                <w:sz w:val="24"/>
                <w:szCs w:val="24"/>
              </w:rPr>
              <w:t>pul</w:t>
            </w:r>
            <w:r>
              <w:rPr>
                <w:color w:val="363435"/>
                <w:spacing w:val="-1"/>
                <w:w w:val="104"/>
                <w:sz w:val="24"/>
                <w:szCs w:val="24"/>
              </w:rPr>
              <w:t>c</w:t>
            </w:r>
            <w:r>
              <w:rPr>
                <w:color w:val="363435"/>
                <w:w w:val="107"/>
                <w:sz w:val="24"/>
                <w:szCs w:val="24"/>
              </w:rPr>
              <w:t>ēšanās</w:t>
            </w:r>
            <w:proofErr w:type="spellEnd"/>
            <w:r>
              <w:rPr>
                <w:color w:val="363435"/>
                <w:w w:val="10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w w:val="104"/>
                <w:sz w:val="24"/>
                <w:szCs w:val="24"/>
              </w:rPr>
              <w:t>vieta</w:t>
            </w:r>
            <w:proofErr w:type="spellEnd"/>
          </w:p>
          <w:p w:rsidR="005C208A" w:rsidRDefault="005C208A" w:rsidP="00517363">
            <w:pPr>
              <w:spacing w:before="33"/>
              <w:ind w:left="78"/>
              <w:rPr>
                <w:sz w:val="24"/>
                <w:szCs w:val="24"/>
              </w:rPr>
            </w:pPr>
          </w:p>
        </w:tc>
      </w:tr>
      <w:tr w:rsidR="004C271D" w:rsidTr="004C271D">
        <w:trPr>
          <w:trHeight w:hRule="exact" w:val="1074"/>
        </w:trPr>
        <w:tc>
          <w:tcPr>
            <w:tcW w:w="39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C271D" w:rsidRDefault="004C271D" w:rsidP="00517363">
            <w:pPr>
              <w:spacing w:before="77"/>
              <w:ind w:left="431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57225" cy="581025"/>
                  <wp:effectExtent l="19050" t="0" r="9525" b="0"/>
                  <wp:docPr id="1146" name="Picture 1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5C208A" w:rsidRDefault="005C208A" w:rsidP="005C208A">
            <w:pPr>
              <w:spacing w:before="33" w:line="250" w:lineRule="auto"/>
              <w:ind w:left="78" w:right="634"/>
              <w:rPr>
                <w:color w:val="363435"/>
                <w:w w:val="113"/>
                <w:sz w:val="24"/>
                <w:szCs w:val="24"/>
              </w:rPr>
            </w:pPr>
            <w:proofErr w:type="spellStart"/>
            <w:r>
              <w:rPr>
                <w:color w:val="363435"/>
                <w:w w:val="102"/>
                <w:sz w:val="24"/>
                <w:szCs w:val="24"/>
              </w:rPr>
              <w:t>Jālie</w:t>
            </w:r>
            <w:r>
              <w:rPr>
                <w:color w:val="363435"/>
                <w:spacing w:val="-1"/>
                <w:w w:val="102"/>
                <w:sz w:val="24"/>
                <w:szCs w:val="24"/>
              </w:rPr>
              <w:t>t</w:t>
            </w:r>
            <w:r>
              <w:rPr>
                <w:color w:val="363435"/>
                <w:w w:val="109"/>
                <w:sz w:val="24"/>
                <w:szCs w:val="24"/>
              </w:rPr>
              <w:t>o</w:t>
            </w:r>
            <w:proofErr w:type="spellEnd"/>
            <w:r>
              <w:rPr>
                <w:color w:val="363435"/>
                <w:w w:val="10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sz w:val="24"/>
                <w:szCs w:val="24"/>
              </w:rPr>
              <w:t>aizsa</w:t>
            </w:r>
            <w:r>
              <w:rPr>
                <w:color w:val="363435"/>
                <w:spacing w:val="-2"/>
                <w:sz w:val="24"/>
                <w:szCs w:val="24"/>
              </w:rPr>
              <w:t>r</w:t>
            </w:r>
            <w:r>
              <w:rPr>
                <w:color w:val="363435"/>
                <w:w w:val="102"/>
                <w:sz w:val="24"/>
                <w:szCs w:val="24"/>
              </w:rPr>
              <w:t>g</w:t>
            </w:r>
            <w:r>
              <w:rPr>
                <w:color w:val="363435"/>
                <w:spacing w:val="4"/>
                <w:w w:val="102"/>
                <w:sz w:val="24"/>
                <w:szCs w:val="24"/>
              </w:rPr>
              <w:t>ķ</w:t>
            </w:r>
            <w:r>
              <w:rPr>
                <w:color w:val="363435"/>
                <w:w w:val="92"/>
                <w:sz w:val="24"/>
                <w:szCs w:val="24"/>
              </w:rPr>
              <w:t>i</w:t>
            </w:r>
            <w:r>
              <w:rPr>
                <w:color w:val="363435"/>
                <w:spacing w:val="-2"/>
                <w:w w:val="92"/>
                <w:sz w:val="24"/>
                <w:szCs w:val="24"/>
              </w:rPr>
              <w:t>v</w:t>
            </w:r>
            <w:r>
              <w:rPr>
                <w:color w:val="363435"/>
                <w:w w:val="106"/>
                <w:sz w:val="24"/>
                <w:szCs w:val="24"/>
              </w:rPr>
              <w:t>e</w:t>
            </w:r>
            <w:r>
              <w:rPr>
                <w:color w:val="363435"/>
                <w:spacing w:val="-2"/>
                <w:w w:val="106"/>
                <w:sz w:val="24"/>
                <w:szCs w:val="24"/>
              </w:rPr>
              <w:t>r</w:t>
            </w:r>
            <w:r>
              <w:rPr>
                <w:color w:val="363435"/>
                <w:w w:val="113"/>
                <w:sz w:val="24"/>
                <w:szCs w:val="24"/>
              </w:rPr>
              <w:t>e</w:t>
            </w:r>
            <w:proofErr w:type="spellEnd"/>
          </w:p>
          <w:p w:rsidR="005C208A" w:rsidRDefault="005C208A" w:rsidP="00517363">
            <w:pPr>
              <w:spacing w:before="33" w:line="250" w:lineRule="auto"/>
              <w:ind w:left="78" w:right="853"/>
              <w:rPr>
                <w:sz w:val="24"/>
                <w:szCs w:val="24"/>
              </w:rPr>
            </w:pPr>
          </w:p>
        </w:tc>
      </w:tr>
      <w:tr w:rsidR="003347FB" w:rsidTr="00F1054F">
        <w:trPr>
          <w:trHeight w:hRule="exact" w:val="1128"/>
        </w:trPr>
        <w:tc>
          <w:tcPr>
            <w:tcW w:w="39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3347FB" w:rsidRDefault="00A44508">
            <w:pPr>
              <w:spacing w:before="77"/>
              <w:ind w:left="462"/>
            </w:pPr>
            <w:r>
              <w:pict>
                <v:shape id="_x0000_i1036" type="#_x0000_t75" style="width:48.75pt;height:48.75pt">
                  <v:imagedata r:id="rId31" o:title=""/>
                </v:shape>
              </w:pict>
            </w:r>
          </w:p>
        </w:tc>
        <w:tc>
          <w:tcPr>
            <w:tcW w:w="510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5C208A" w:rsidRDefault="005C208A">
            <w:pPr>
              <w:spacing w:before="33" w:line="250" w:lineRule="auto"/>
              <w:ind w:left="78" w:right="634"/>
              <w:rPr>
                <w:sz w:val="24"/>
                <w:szCs w:val="24"/>
              </w:rPr>
            </w:pPr>
            <w:proofErr w:type="spellStart"/>
            <w:r>
              <w:rPr>
                <w:color w:val="363435"/>
                <w:w w:val="103"/>
                <w:sz w:val="24"/>
                <w:szCs w:val="24"/>
              </w:rPr>
              <w:t>Uzmanīb</w:t>
            </w:r>
            <w:r>
              <w:rPr>
                <w:color w:val="363435"/>
                <w:spacing w:val="-2"/>
                <w:w w:val="103"/>
                <w:sz w:val="24"/>
                <w:szCs w:val="24"/>
              </w:rPr>
              <w:t>u</w:t>
            </w:r>
            <w:proofErr w:type="spellEnd"/>
            <w:r>
              <w:rPr>
                <w:color w:val="363435"/>
                <w:w w:val="82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363435"/>
                <w:w w:val="103"/>
                <w:sz w:val="24"/>
                <w:szCs w:val="24"/>
              </w:rPr>
              <w:t>nelīd</w:t>
            </w:r>
            <w:r>
              <w:rPr>
                <w:color w:val="363435"/>
                <w:spacing w:val="-2"/>
                <w:w w:val="103"/>
                <w:sz w:val="24"/>
                <w:szCs w:val="24"/>
              </w:rPr>
              <w:t>z</w:t>
            </w:r>
            <w:r>
              <w:rPr>
                <w:color w:val="363435"/>
                <w:w w:val="109"/>
                <w:sz w:val="24"/>
                <w:szCs w:val="24"/>
              </w:rPr>
              <w:t>ens</w:t>
            </w:r>
            <w:proofErr w:type="spellEnd"/>
          </w:p>
        </w:tc>
      </w:tr>
      <w:tr w:rsidR="004C271D" w:rsidTr="00517363">
        <w:trPr>
          <w:trHeight w:hRule="exact" w:val="1128"/>
        </w:trPr>
        <w:tc>
          <w:tcPr>
            <w:tcW w:w="39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C271D" w:rsidRDefault="004C271D" w:rsidP="00517363">
            <w:pPr>
              <w:spacing w:before="77"/>
              <w:ind w:left="459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19050" t="0" r="9525" b="0"/>
                  <wp:docPr id="1044" name="Picture 1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5C208A" w:rsidRDefault="005C208A" w:rsidP="00517363">
            <w:pPr>
              <w:spacing w:before="37" w:line="250" w:lineRule="auto"/>
              <w:ind w:left="77" w:right="300"/>
              <w:rPr>
                <w:sz w:val="22"/>
                <w:szCs w:val="22"/>
              </w:rPr>
            </w:pPr>
            <w:proofErr w:type="spellStart"/>
            <w:r>
              <w:rPr>
                <w:color w:val="363435"/>
                <w:w w:val="102"/>
                <w:sz w:val="24"/>
                <w:szCs w:val="24"/>
              </w:rPr>
              <w:t>Jālie</w:t>
            </w:r>
            <w:r>
              <w:rPr>
                <w:color w:val="363435"/>
                <w:spacing w:val="-1"/>
                <w:w w:val="102"/>
                <w:sz w:val="24"/>
                <w:szCs w:val="24"/>
              </w:rPr>
              <w:t>t</w:t>
            </w:r>
            <w:r>
              <w:rPr>
                <w:color w:val="363435"/>
                <w:w w:val="109"/>
                <w:sz w:val="24"/>
                <w:szCs w:val="24"/>
              </w:rPr>
              <w:t>o</w:t>
            </w:r>
            <w:proofErr w:type="spellEnd"/>
            <w:r>
              <w:rPr>
                <w:color w:val="363435"/>
                <w:w w:val="10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sz w:val="24"/>
                <w:szCs w:val="24"/>
              </w:rPr>
              <w:t>aizsa</w:t>
            </w:r>
            <w:r>
              <w:rPr>
                <w:color w:val="363435"/>
                <w:spacing w:val="-2"/>
                <w:sz w:val="24"/>
                <w:szCs w:val="24"/>
              </w:rPr>
              <w:t>r</w:t>
            </w:r>
            <w:r>
              <w:rPr>
                <w:color w:val="363435"/>
                <w:w w:val="102"/>
                <w:sz w:val="24"/>
                <w:szCs w:val="24"/>
              </w:rPr>
              <w:t>gbrilles</w:t>
            </w:r>
            <w:proofErr w:type="spellEnd"/>
          </w:p>
        </w:tc>
      </w:tr>
      <w:tr w:rsidR="00F1054F" w:rsidTr="004C271D">
        <w:trPr>
          <w:trHeight w:hRule="exact" w:val="1204"/>
        </w:trPr>
        <w:tc>
          <w:tcPr>
            <w:tcW w:w="39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F1054F" w:rsidRDefault="00F1054F" w:rsidP="00517363">
            <w:pPr>
              <w:spacing w:before="76"/>
              <w:ind w:left="462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19050" t="0" r="9525" b="0"/>
                  <wp:docPr id="974" name="Picture 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054F" w:rsidRDefault="00F1054F" w:rsidP="00517363">
            <w:pPr>
              <w:spacing w:before="3" w:line="140" w:lineRule="exact"/>
              <w:rPr>
                <w:sz w:val="15"/>
                <w:szCs w:val="15"/>
              </w:rPr>
            </w:pPr>
          </w:p>
        </w:tc>
        <w:tc>
          <w:tcPr>
            <w:tcW w:w="510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5C208A" w:rsidRDefault="005C208A" w:rsidP="00517363">
            <w:pPr>
              <w:spacing w:before="33" w:line="250" w:lineRule="auto"/>
              <w:ind w:left="78" w:right="197"/>
              <w:rPr>
                <w:sz w:val="24"/>
                <w:szCs w:val="24"/>
              </w:rPr>
            </w:pPr>
            <w:proofErr w:type="spellStart"/>
            <w:r>
              <w:rPr>
                <w:color w:val="363435"/>
                <w:spacing w:val="-4"/>
                <w:w w:val="77"/>
                <w:sz w:val="24"/>
                <w:szCs w:val="24"/>
              </w:rPr>
              <w:t>V</w:t>
            </w:r>
            <w:r>
              <w:rPr>
                <w:color w:val="363435"/>
                <w:w w:val="84"/>
                <w:sz w:val="24"/>
                <w:szCs w:val="24"/>
              </w:rPr>
              <w:t>i</w:t>
            </w:r>
            <w:r>
              <w:rPr>
                <w:color w:val="363435"/>
                <w:spacing w:val="2"/>
                <w:w w:val="98"/>
                <w:sz w:val="24"/>
                <w:szCs w:val="24"/>
              </w:rPr>
              <w:t>r</w:t>
            </w:r>
            <w:r>
              <w:rPr>
                <w:color w:val="363435"/>
                <w:w w:val="103"/>
                <w:sz w:val="24"/>
                <w:szCs w:val="24"/>
              </w:rPr>
              <w:t>ziens</w:t>
            </w:r>
            <w:proofErr w:type="spellEnd"/>
            <w:r>
              <w:rPr>
                <w:color w:val="363435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sz w:val="24"/>
                <w:szCs w:val="24"/>
              </w:rPr>
              <w:t>uz</w:t>
            </w:r>
            <w:proofErr w:type="spellEnd"/>
            <w:r>
              <w:rPr>
                <w:color w:val="363435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w w:val="106"/>
                <w:sz w:val="24"/>
                <w:szCs w:val="24"/>
              </w:rPr>
              <w:t>ugunsd</w:t>
            </w:r>
            <w:r>
              <w:rPr>
                <w:color w:val="363435"/>
                <w:spacing w:val="-2"/>
                <w:w w:val="106"/>
                <w:sz w:val="24"/>
                <w:szCs w:val="24"/>
              </w:rPr>
              <w:t>z</w:t>
            </w:r>
            <w:r>
              <w:rPr>
                <w:color w:val="363435"/>
                <w:w w:val="106"/>
                <w:sz w:val="24"/>
                <w:szCs w:val="24"/>
              </w:rPr>
              <w:t>ēsības</w:t>
            </w:r>
            <w:proofErr w:type="spellEnd"/>
            <w:r>
              <w:rPr>
                <w:color w:val="363435"/>
                <w:spacing w:val="-2"/>
                <w:w w:val="10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sz w:val="24"/>
                <w:szCs w:val="24"/>
              </w:rPr>
              <w:t>ie</w:t>
            </w:r>
            <w:r>
              <w:rPr>
                <w:color w:val="363435"/>
                <w:spacing w:val="4"/>
                <w:sz w:val="24"/>
                <w:szCs w:val="24"/>
              </w:rPr>
              <w:t>k</w:t>
            </w:r>
            <w:r>
              <w:rPr>
                <w:color w:val="363435"/>
                <w:sz w:val="24"/>
                <w:szCs w:val="24"/>
              </w:rPr>
              <w:t>ā</w:t>
            </w:r>
            <w:r>
              <w:rPr>
                <w:color w:val="363435"/>
                <w:spacing w:val="6"/>
                <w:sz w:val="24"/>
                <w:szCs w:val="24"/>
              </w:rPr>
              <w:t>r</w:t>
            </w:r>
            <w:r>
              <w:rPr>
                <w:color w:val="363435"/>
                <w:sz w:val="24"/>
                <w:szCs w:val="24"/>
              </w:rPr>
              <w:t>tu</w:t>
            </w:r>
            <w:proofErr w:type="spellEnd"/>
            <w:r>
              <w:rPr>
                <w:color w:val="363435"/>
                <w:spacing w:val="17"/>
                <w:sz w:val="24"/>
                <w:szCs w:val="24"/>
              </w:rPr>
              <w:t xml:space="preserve"> </w:t>
            </w:r>
            <w:r>
              <w:rPr>
                <w:color w:val="363435"/>
                <w:sz w:val="24"/>
                <w:szCs w:val="24"/>
              </w:rPr>
              <w:t>un</w:t>
            </w:r>
            <w:r>
              <w:rPr>
                <w:color w:val="363435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sz w:val="24"/>
                <w:szCs w:val="24"/>
              </w:rPr>
              <w:t>līd</w:t>
            </w:r>
            <w:r>
              <w:rPr>
                <w:color w:val="363435"/>
                <w:spacing w:val="-2"/>
                <w:sz w:val="24"/>
                <w:szCs w:val="24"/>
              </w:rPr>
              <w:t>z</w:t>
            </w:r>
            <w:r>
              <w:rPr>
                <w:color w:val="363435"/>
                <w:sz w:val="24"/>
                <w:szCs w:val="24"/>
              </w:rPr>
              <w:t>e</w:t>
            </w:r>
            <w:r>
              <w:rPr>
                <w:color w:val="363435"/>
                <w:spacing w:val="4"/>
                <w:sz w:val="24"/>
                <w:szCs w:val="24"/>
              </w:rPr>
              <w:t>k</w:t>
            </w:r>
            <w:r>
              <w:rPr>
                <w:color w:val="363435"/>
                <w:sz w:val="24"/>
                <w:szCs w:val="24"/>
              </w:rPr>
              <w:t>ļu</w:t>
            </w:r>
            <w:proofErr w:type="spellEnd"/>
            <w:r>
              <w:rPr>
                <w:color w:val="363435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sz w:val="24"/>
                <w:szCs w:val="24"/>
              </w:rPr>
              <w:t>atrašanās</w:t>
            </w:r>
            <w:proofErr w:type="spellEnd"/>
            <w:r>
              <w:rPr>
                <w:color w:val="363435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w w:val="105"/>
                <w:sz w:val="24"/>
                <w:szCs w:val="24"/>
              </w:rPr>
              <w:t>vietu</w:t>
            </w:r>
            <w:proofErr w:type="spellEnd"/>
          </w:p>
        </w:tc>
      </w:tr>
      <w:tr w:rsidR="003347FB" w:rsidTr="00F1054F">
        <w:trPr>
          <w:trHeight w:hRule="exact" w:val="1128"/>
        </w:trPr>
        <w:tc>
          <w:tcPr>
            <w:tcW w:w="39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3347FB" w:rsidRDefault="003347FB" w:rsidP="00517363">
            <w:pPr>
              <w:spacing w:before="76"/>
              <w:ind w:left="459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19050" t="0" r="9525" b="0"/>
                  <wp:docPr id="747" name="Picture 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5C208A" w:rsidRDefault="005C208A" w:rsidP="005C208A">
            <w:pPr>
              <w:spacing w:before="33"/>
              <w:ind w:left="78"/>
              <w:rPr>
                <w:color w:val="363435"/>
                <w:w w:val="104"/>
                <w:sz w:val="24"/>
                <w:szCs w:val="24"/>
              </w:rPr>
            </w:pPr>
            <w:proofErr w:type="spellStart"/>
            <w:r>
              <w:rPr>
                <w:color w:val="363435"/>
                <w:w w:val="97"/>
                <w:sz w:val="24"/>
                <w:szCs w:val="24"/>
              </w:rPr>
              <w:t>Bīstami</w:t>
            </w:r>
            <w:proofErr w:type="spellEnd"/>
            <w:r>
              <w:rPr>
                <w:color w:val="363435"/>
                <w:w w:val="97"/>
                <w:sz w:val="24"/>
                <w:szCs w:val="24"/>
              </w:rPr>
              <w:t>,</w:t>
            </w:r>
            <w:r>
              <w:rPr>
                <w:color w:val="363435"/>
                <w:spacing w:val="-7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w w:val="104"/>
                <w:sz w:val="24"/>
                <w:szCs w:val="24"/>
              </w:rPr>
              <w:t>elektrība</w:t>
            </w:r>
            <w:proofErr w:type="spellEnd"/>
          </w:p>
          <w:p w:rsidR="005C208A" w:rsidRDefault="005C208A" w:rsidP="00517363">
            <w:pPr>
              <w:spacing w:before="37"/>
              <w:ind w:left="78"/>
              <w:rPr>
                <w:sz w:val="22"/>
                <w:szCs w:val="22"/>
              </w:rPr>
            </w:pPr>
          </w:p>
        </w:tc>
      </w:tr>
      <w:tr w:rsidR="004C271D" w:rsidTr="00517363">
        <w:trPr>
          <w:trHeight w:hRule="exact" w:val="1780"/>
        </w:trPr>
        <w:tc>
          <w:tcPr>
            <w:tcW w:w="3969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C271D" w:rsidRDefault="004C271D" w:rsidP="00517363">
            <w:pPr>
              <w:spacing w:before="76"/>
              <w:ind w:left="431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57225" cy="581025"/>
                  <wp:effectExtent l="19050" t="0" r="9525" b="0"/>
                  <wp:docPr id="1093" name="Picture 1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71D" w:rsidRDefault="004C271D" w:rsidP="00517363">
            <w:pPr>
              <w:spacing w:before="3" w:line="180" w:lineRule="exact"/>
              <w:rPr>
                <w:sz w:val="18"/>
                <w:szCs w:val="18"/>
              </w:rPr>
            </w:pPr>
          </w:p>
          <w:p w:rsidR="004C271D" w:rsidRDefault="004C271D" w:rsidP="00517363">
            <w:pPr>
              <w:spacing w:line="200" w:lineRule="exact"/>
            </w:pPr>
          </w:p>
          <w:p w:rsidR="004C271D" w:rsidRDefault="004C271D" w:rsidP="00517363">
            <w:pPr>
              <w:spacing w:line="200" w:lineRule="exact"/>
            </w:pPr>
          </w:p>
          <w:p w:rsidR="004C271D" w:rsidRDefault="004C271D" w:rsidP="00517363">
            <w:pPr>
              <w:spacing w:line="200" w:lineRule="exact"/>
            </w:pPr>
          </w:p>
        </w:tc>
        <w:tc>
          <w:tcPr>
            <w:tcW w:w="5103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5C208A" w:rsidRDefault="005C208A" w:rsidP="00517363">
            <w:pPr>
              <w:spacing w:before="33"/>
              <w:ind w:left="78"/>
              <w:rPr>
                <w:sz w:val="24"/>
                <w:szCs w:val="24"/>
              </w:rPr>
            </w:pPr>
            <w:proofErr w:type="spellStart"/>
            <w:r>
              <w:rPr>
                <w:color w:val="363435"/>
                <w:w w:val="101"/>
                <w:sz w:val="22"/>
                <w:szCs w:val="22"/>
              </w:rPr>
              <w:t>Nepies</w:t>
            </w:r>
            <w:r>
              <w:rPr>
                <w:color w:val="363435"/>
                <w:spacing w:val="4"/>
                <w:w w:val="101"/>
                <w:sz w:val="22"/>
                <w:szCs w:val="22"/>
              </w:rPr>
              <w:t>k</w:t>
            </w:r>
            <w:r>
              <w:rPr>
                <w:color w:val="363435"/>
                <w:w w:val="104"/>
                <w:sz w:val="22"/>
                <w:szCs w:val="22"/>
              </w:rPr>
              <w:t>a</w:t>
            </w:r>
            <w:r>
              <w:rPr>
                <w:color w:val="363435"/>
                <w:spacing w:val="5"/>
                <w:w w:val="104"/>
                <w:sz w:val="22"/>
                <w:szCs w:val="22"/>
              </w:rPr>
              <w:t>r</w:t>
            </w:r>
            <w:r>
              <w:rPr>
                <w:color w:val="363435"/>
                <w:w w:val="105"/>
                <w:sz w:val="22"/>
                <w:szCs w:val="22"/>
              </w:rPr>
              <w:t>ties</w:t>
            </w:r>
            <w:proofErr w:type="spellEnd"/>
          </w:p>
        </w:tc>
      </w:tr>
    </w:tbl>
    <w:p w:rsidR="00CF70D7" w:rsidRDefault="00CF70D7">
      <w:pPr>
        <w:spacing w:line="200" w:lineRule="exact"/>
      </w:pPr>
    </w:p>
    <w:p w:rsidR="00CF70D7" w:rsidRDefault="00CF70D7">
      <w:pPr>
        <w:spacing w:line="200" w:lineRule="exact"/>
      </w:pPr>
    </w:p>
    <w:p w:rsidR="00CF70D7" w:rsidRDefault="00CF70D7">
      <w:pPr>
        <w:spacing w:line="200" w:lineRule="exact"/>
      </w:pPr>
    </w:p>
    <w:p w:rsidR="00CF70D7" w:rsidRDefault="00CF70D7">
      <w:pPr>
        <w:spacing w:line="200" w:lineRule="exact"/>
      </w:pPr>
    </w:p>
    <w:p w:rsidR="00CF70D7" w:rsidRDefault="00CF70D7">
      <w:pPr>
        <w:spacing w:line="200" w:lineRule="exact"/>
      </w:pPr>
    </w:p>
    <w:p w:rsidR="00CF70D7" w:rsidRDefault="00CF70D7">
      <w:pPr>
        <w:spacing w:line="200" w:lineRule="exact"/>
      </w:pPr>
    </w:p>
    <w:p w:rsidR="00CF70D7" w:rsidRDefault="00CF70D7">
      <w:pPr>
        <w:spacing w:line="200" w:lineRule="exact"/>
      </w:pPr>
    </w:p>
    <w:p w:rsidR="00CF70D7" w:rsidRDefault="00CF70D7">
      <w:pPr>
        <w:spacing w:line="200" w:lineRule="exact"/>
      </w:pPr>
    </w:p>
    <w:p w:rsidR="00CF70D7" w:rsidRDefault="00CF70D7">
      <w:pPr>
        <w:spacing w:line="200" w:lineRule="exact"/>
      </w:pPr>
    </w:p>
    <w:p w:rsidR="00CF70D7" w:rsidRDefault="00CF70D7">
      <w:pPr>
        <w:spacing w:line="200" w:lineRule="exact"/>
      </w:pPr>
    </w:p>
    <w:p w:rsidR="0076385A" w:rsidRDefault="0076385A" w:rsidP="0076385A">
      <w:pPr>
        <w:spacing w:before="43" w:line="250" w:lineRule="auto"/>
        <w:ind w:right="1143"/>
        <w:rPr>
          <w:b/>
          <w:color w:val="363435"/>
          <w:sz w:val="42"/>
          <w:szCs w:val="42"/>
        </w:rPr>
      </w:pPr>
    </w:p>
    <w:p w:rsidR="005C208A" w:rsidRDefault="005C208A" w:rsidP="004C271D">
      <w:pPr>
        <w:spacing w:before="43" w:line="250" w:lineRule="auto"/>
        <w:ind w:left="1901" w:right="1143" w:hanging="698"/>
        <w:jc w:val="center"/>
        <w:rPr>
          <w:b/>
          <w:color w:val="363435"/>
          <w:sz w:val="42"/>
          <w:szCs w:val="42"/>
        </w:rPr>
      </w:pPr>
    </w:p>
    <w:p w:rsidR="005C208A" w:rsidRDefault="005C208A" w:rsidP="004C271D">
      <w:pPr>
        <w:spacing w:before="43" w:line="250" w:lineRule="auto"/>
        <w:ind w:left="1901" w:right="1143" w:hanging="698"/>
        <w:jc w:val="center"/>
        <w:rPr>
          <w:b/>
          <w:color w:val="363435"/>
          <w:sz w:val="42"/>
          <w:szCs w:val="42"/>
        </w:rPr>
      </w:pPr>
    </w:p>
    <w:p w:rsidR="004C271D" w:rsidRDefault="004C271D" w:rsidP="004C271D">
      <w:pPr>
        <w:spacing w:before="43" w:line="250" w:lineRule="auto"/>
        <w:ind w:left="1901" w:right="1143" w:hanging="698"/>
        <w:jc w:val="center"/>
        <w:rPr>
          <w:b/>
          <w:color w:val="363435"/>
          <w:spacing w:val="-10"/>
          <w:sz w:val="42"/>
          <w:szCs w:val="42"/>
        </w:rPr>
      </w:pPr>
      <w:r>
        <w:rPr>
          <w:b/>
          <w:color w:val="363435"/>
          <w:sz w:val="42"/>
          <w:szCs w:val="42"/>
        </w:rPr>
        <w:t>D</w:t>
      </w:r>
      <w:r>
        <w:rPr>
          <w:b/>
          <w:color w:val="363435"/>
          <w:spacing w:val="-3"/>
          <w:sz w:val="42"/>
          <w:szCs w:val="42"/>
        </w:rPr>
        <w:t>R</w:t>
      </w:r>
      <w:r>
        <w:rPr>
          <w:b/>
          <w:color w:val="363435"/>
          <w:sz w:val="42"/>
          <w:szCs w:val="42"/>
        </w:rPr>
        <w:t>OŠĪBAS</w:t>
      </w:r>
      <w:r>
        <w:rPr>
          <w:b/>
          <w:color w:val="363435"/>
          <w:spacing w:val="29"/>
          <w:sz w:val="42"/>
          <w:szCs w:val="42"/>
        </w:rPr>
        <w:t xml:space="preserve"> </w:t>
      </w:r>
      <w:r>
        <w:rPr>
          <w:b/>
          <w:color w:val="363435"/>
          <w:sz w:val="42"/>
          <w:szCs w:val="42"/>
        </w:rPr>
        <w:t>ZĪMJU</w:t>
      </w:r>
      <w:r>
        <w:rPr>
          <w:b/>
          <w:color w:val="363435"/>
          <w:spacing w:val="-10"/>
          <w:sz w:val="42"/>
          <w:szCs w:val="42"/>
        </w:rPr>
        <w:t xml:space="preserve"> SPĒLE</w:t>
      </w:r>
    </w:p>
    <w:p w:rsidR="004C271D" w:rsidRDefault="004C271D" w:rsidP="004C271D">
      <w:pPr>
        <w:spacing w:before="43" w:line="250" w:lineRule="auto"/>
        <w:ind w:right="1143"/>
        <w:jc w:val="center"/>
        <w:rPr>
          <w:sz w:val="42"/>
          <w:szCs w:val="42"/>
        </w:rPr>
      </w:pPr>
      <w:proofErr w:type="spellStart"/>
      <w:r>
        <w:rPr>
          <w:b/>
          <w:color w:val="363435"/>
          <w:w w:val="108"/>
          <w:sz w:val="42"/>
          <w:szCs w:val="42"/>
        </w:rPr>
        <w:t>Atrodi</w:t>
      </w:r>
      <w:proofErr w:type="spellEnd"/>
      <w:r>
        <w:rPr>
          <w:b/>
          <w:color w:val="363435"/>
          <w:w w:val="108"/>
          <w:sz w:val="42"/>
          <w:szCs w:val="42"/>
        </w:rPr>
        <w:t xml:space="preserve"> </w:t>
      </w:r>
      <w:proofErr w:type="spellStart"/>
      <w:r>
        <w:rPr>
          <w:b/>
          <w:color w:val="363435"/>
          <w:w w:val="108"/>
          <w:sz w:val="42"/>
          <w:szCs w:val="42"/>
        </w:rPr>
        <w:t>atbilstošu</w:t>
      </w:r>
      <w:proofErr w:type="spellEnd"/>
      <w:r>
        <w:rPr>
          <w:b/>
          <w:color w:val="363435"/>
          <w:w w:val="108"/>
          <w:sz w:val="42"/>
          <w:szCs w:val="42"/>
        </w:rPr>
        <w:t xml:space="preserve"> </w:t>
      </w:r>
      <w:proofErr w:type="spellStart"/>
      <w:r>
        <w:rPr>
          <w:b/>
          <w:color w:val="363435"/>
          <w:w w:val="108"/>
          <w:sz w:val="42"/>
          <w:szCs w:val="42"/>
        </w:rPr>
        <w:t>drošības</w:t>
      </w:r>
      <w:proofErr w:type="spellEnd"/>
      <w:r>
        <w:rPr>
          <w:b/>
          <w:color w:val="363435"/>
          <w:w w:val="108"/>
          <w:sz w:val="42"/>
          <w:szCs w:val="42"/>
        </w:rPr>
        <w:t xml:space="preserve"> </w:t>
      </w:r>
      <w:proofErr w:type="spellStart"/>
      <w:r>
        <w:rPr>
          <w:b/>
          <w:color w:val="363435"/>
          <w:w w:val="108"/>
          <w:sz w:val="42"/>
          <w:szCs w:val="42"/>
        </w:rPr>
        <w:t>zīmi</w:t>
      </w:r>
      <w:proofErr w:type="spellEnd"/>
      <w:r>
        <w:rPr>
          <w:b/>
          <w:color w:val="363435"/>
          <w:w w:val="108"/>
          <w:sz w:val="42"/>
          <w:szCs w:val="42"/>
        </w:rPr>
        <w:t>!</w:t>
      </w:r>
    </w:p>
    <w:p w:rsidR="00CF70D7" w:rsidRDefault="00CF70D7">
      <w:pPr>
        <w:spacing w:line="200" w:lineRule="exact"/>
      </w:pPr>
    </w:p>
    <w:tbl>
      <w:tblPr>
        <w:tblW w:w="0" w:type="auto"/>
        <w:tblInd w:w="9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85"/>
        <w:gridCol w:w="4961"/>
      </w:tblGrid>
      <w:tr w:rsidR="0076385A" w:rsidTr="00517363">
        <w:trPr>
          <w:trHeight w:hRule="exact" w:val="589"/>
        </w:trPr>
        <w:tc>
          <w:tcPr>
            <w:tcW w:w="368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76385A" w:rsidRDefault="0076385A" w:rsidP="00517363">
            <w:pPr>
              <w:spacing w:before="37"/>
              <w:ind w:left="78"/>
              <w:rPr>
                <w:sz w:val="22"/>
                <w:szCs w:val="22"/>
              </w:rPr>
            </w:pPr>
            <w:proofErr w:type="spellStart"/>
            <w:r>
              <w:rPr>
                <w:b/>
                <w:color w:val="363435"/>
                <w:spacing w:val="-4"/>
                <w:w w:val="90"/>
                <w:sz w:val="22"/>
                <w:szCs w:val="22"/>
              </w:rPr>
              <w:t>A</w:t>
            </w:r>
            <w:r>
              <w:rPr>
                <w:b/>
                <w:color w:val="363435"/>
                <w:w w:val="110"/>
                <w:sz w:val="22"/>
                <w:szCs w:val="22"/>
              </w:rPr>
              <w:t>t</w:t>
            </w:r>
            <w:r>
              <w:rPr>
                <w:b/>
                <w:color w:val="363435"/>
                <w:w w:val="111"/>
                <w:sz w:val="22"/>
                <w:szCs w:val="22"/>
              </w:rPr>
              <w:t>tēls</w:t>
            </w:r>
            <w:proofErr w:type="spellEnd"/>
          </w:p>
        </w:tc>
        <w:tc>
          <w:tcPr>
            <w:tcW w:w="49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76385A" w:rsidRDefault="0076385A" w:rsidP="00517363">
            <w:pPr>
              <w:spacing w:before="37"/>
              <w:ind w:left="78"/>
              <w:rPr>
                <w:sz w:val="22"/>
                <w:szCs w:val="22"/>
              </w:rPr>
            </w:pPr>
            <w:proofErr w:type="spellStart"/>
            <w:r>
              <w:rPr>
                <w:b/>
                <w:color w:val="363435"/>
                <w:w w:val="103"/>
                <w:sz w:val="22"/>
                <w:szCs w:val="22"/>
              </w:rPr>
              <w:t>N</w:t>
            </w:r>
            <w:r>
              <w:rPr>
                <w:b/>
                <w:color w:val="363435"/>
                <w:spacing w:val="-2"/>
                <w:w w:val="103"/>
                <w:sz w:val="22"/>
                <w:szCs w:val="22"/>
              </w:rPr>
              <w:t>o</w:t>
            </w:r>
            <w:r>
              <w:rPr>
                <w:b/>
                <w:color w:val="363435"/>
                <w:w w:val="106"/>
                <w:sz w:val="22"/>
                <w:szCs w:val="22"/>
              </w:rPr>
              <w:t>zīme</w:t>
            </w:r>
            <w:proofErr w:type="spellEnd"/>
          </w:p>
        </w:tc>
      </w:tr>
      <w:tr w:rsidR="0076385A" w:rsidTr="00517363">
        <w:trPr>
          <w:trHeight w:hRule="exact" w:val="1128"/>
        </w:trPr>
        <w:tc>
          <w:tcPr>
            <w:tcW w:w="368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76385A" w:rsidRDefault="0076385A" w:rsidP="00517363">
            <w:pPr>
              <w:spacing w:before="77"/>
              <w:ind w:left="462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19050" t="0" r="9525" b="0"/>
                  <wp:docPr id="1211" name="Picture 1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5C208A" w:rsidRDefault="005C208A" w:rsidP="005C208A">
            <w:pPr>
              <w:spacing w:before="33"/>
              <w:ind w:left="77"/>
              <w:rPr>
                <w:color w:val="363435"/>
                <w:w w:val="107"/>
                <w:sz w:val="24"/>
                <w:szCs w:val="24"/>
              </w:rPr>
            </w:pPr>
            <w:proofErr w:type="spellStart"/>
            <w:r>
              <w:rPr>
                <w:color w:val="363435"/>
                <w:w w:val="103"/>
                <w:sz w:val="24"/>
                <w:szCs w:val="24"/>
              </w:rPr>
              <w:t>Nestu</w:t>
            </w:r>
            <w:r>
              <w:rPr>
                <w:color w:val="363435"/>
                <w:spacing w:val="-2"/>
                <w:w w:val="103"/>
                <w:sz w:val="24"/>
                <w:szCs w:val="24"/>
              </w:rPr>
              <w:t>v</w:t>
            </w:r>
            <w:r>
              <w:rPr>
                <w:color w:val="363435"/>
                <w:w w:val="107"/>
                <w:sz w:val="24"/>
                <w:szCs w:val="24"/>
              </w:rPr>
              <w:t>es</w:t>
            </w:r>
            <w:proofErr w:type="spellEnd"/>
          </w:p>
          <w:p w:rsidR="005C208A" w:rsidRDefault="005C208A" w:rsidP="00517363">
            <w:pPr>
              <w:spacing w:before="33" w:line="250" w:lineRule="auto"/>
              <w:ind w:left="78" w:right="205"/>
              <w:rPr>
                <w:sz w:val="24"/>
                <w:szCs w:val="24"/>
              </w:rPr>
            </w:pPr>
          </w:p>
        </w:tc>
      </w:tr>
      <w:tr w:rsidR="0076385A" w:rsidTr="00517363">
        <w:trPr>
          <w:trHeight w:hRule="exact" w:val="1162"/>
        </w:trPr>
        <w:tc>
          <w:tcPr>
            <w:tcW w:w="368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76385A" w:rsidRDefault="0076385A" w:rsidP="00517363">
            <w:pPr>
              <w:spacing w:before="77"/>
              <w:ind w:left="445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38175" cy="638175"/>
                  <wp:effectExtent l="19050" t="0" r="9525" b="0"/>
                  <wp:docPr id="10" name="Picture 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5C208A" w:rsidRDefault="005C208A" w:rsidP="005C208A">
            <w:pPr>
              <w:spacing w:before="33"/>
              <w:ind w:left="78"/>
              <w:rPr>
                <w:sz w:val="24"/>
                <w:szCs w:val="24"/>
              </w:rPr>
            </w:pPr>
            <w:proofErr w:type="spellStart"/>
            <w:r>
              <w:rPr>
                <w:color w:val="363435"/>
                <w:spacing w:val="2"/>
                <w:sz w:val="24"/>
                <w:szCs w:val="24"/>
              </w:rPr>
              <w:t>G</w:t>
            </w:r>
            <w:r>
              <w:rPr>
                <w:color w:val="363435"/>
                <w:sz w:val="24"/>
                <w:szCs w:val="24"/>
              </w:rPr>
              <w:t>ājēju</w:t>
            </w:r>
            <w:proofErr w:type="spellEnd"/>
            <w:r>
              <w:rPr>
                <w:color w:val="363435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spacing w:val="-1"/>
                <w:w w:val="101"/>
                <w:sz w:val="24"/>
                <w:szCs w:val="24"/>
              </w:rPr>
              <w:t>c</w:t>
            </w:r>
            <w:r>
              <w:rPr>
                <w:color w:val="363435"/>
                <w:w w:val="102"/>
                <w:sz w:val="24"/>
                <w:szCs w:val="24"/>
              </w:rPr>
              <w:t>eļš</w:t>
            </w:r>
            <w:proofErr w:type="spellEnd"/>
          </w:p>
          <w:p w:rsidR="005C208A" w:rsidRDefault="005C208A" w:rsidP="005C208A">
            <w:pPr>
              <w:spacing w:before="12"/>
              <w:ind w:left="78"/>
              <w:rPr>
                <w:color w:val="363435"/>
                <w:w w:val="102"/>
                <w:sz w:val="24"/>
                <w:szCs w:val="24"/>
              </w:rPr>
            </w:pPr>
            <w:r>
              <w:rPr>
                <w:color w:val="363435"/>
                <w:w w:val="102"/>
                <w:sz w:val="24"/>
                <w:szCs w:val="24"/>
              </w:rPr>
              <w:t>(</w:t>
            </w:r>
            <w:proofErr w:type="spellStart"/>
            <w:r>
              <w:rPr>
                <w:color w:val="363435"/>
                <w:w w:val="102"/>
                <w:sz w:val="24"/>
                <w:szCs w:val="24"/>
              </w:rPr>
              <w:t>maršruts</w:t>
            </w:r>
            <w:proofErr w:type="spellEnd"/>
            <w:r>
              <w:rPr>
                <w:color w:val="363435"/>
                <w:w w:val="102"/>
                <w:sz w:val="24"/>
                <w:szCs w:val="24"/>
              </w:rPr>
              <w:t>)</w:t>
            </w:r>
          </w:p>
          <w:p w:rsidR="0076385A" w:rsidRDefault="0076385A" w:rsidP="00517363">
            <w:pPr>
              <w:spacing w:before="33"/>
              <w:ind w:left="78"/>
              <w:rPr>
                <w:sz w:val="24"/>
                <w:szCs w:val="24"/>
              </w:rPr>
            </w:pPr>
          </w:p>
        </w:tc>
      </w:tr>
      <w:tr w:rsidR="0076385A" w:rsidTr="00517363">
        <w:trPr>
          <w:trHeight w:hRule="exact" w:val="1128"/>
        </w:trPr>
        <w:tc>
          <w:tcPr>
            <w:tcW w:w="368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76385A" w:rsidRDefault="0076385A" w:rsidP="00517363">
            <w:pPr>
              <w:spacing w:before="77"/>
              <w:ind w:left="462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19050" t="0" r="9525" b="0"/>
                  <wp:docPr id="1212" name="Picture 1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5C208A" w:rsidRDefault="005C208A" w:rsidP="00517363">
            <w:pPr>
              <w:spacing w:before="33"/>
              <w:ind w:left="77"/>
              <w:rPr>
                <w:sz w:val="24"/>
                <w:szCs w:val="24"/>
              </w:rPr>
            </w:pPr>
            <w:proofErr w:type="spellStart"/>
            <w:r>
              <w:rPr>
                <w:color w:val="363435"/>
                <w:spacing w:val="-4"/>
                <w:sz w:val="24"/>
                <w:szCs w:val="24"/>
              </w:rPr>
              <w:t>P</w:t>
            </w:r>
            <w:r>
              <w:rPr>
                <w:color w:val="363435"/>
                <w:sz w:val="24"/>
                <w:szCs w:val="24"/>
              </w:rPr>
              <w:t>irmās</w:t>
            </w:r>
            <w:proofErr w:type="spellEnd"/>
            <w:r>
              <w:rPr>
                <w:color w:val="363435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w w:val="103"/>
                <w:sz w:val="24"/>
                <w:szCs w:val="24"/>
              </w:rPr>
              <w:t>palīdzības</w:t>
            </w:r>
            <w:proofErr w:type="spellEnd"/>
            <w:r>
              <w:rPr>
                <w:color w:val="363435"/>
                <w:w w:val="10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w w:val="107"/>
                <w:sz w:val="24"/>
                <w:szCs w:val="24"/>
              </w:rPr>
              <w:t>punkts</w:t>
            </w:r>
            <w:proofErr w:type="spellEnd"/>
          </w:p>
        </w:tc>
      </w:tr>
      <w:tr w:rsidR="0076385A" w:rsidTr="00517363">
        <w:trPr>
          <w:trHeight w:hRule="exact" w:val="1074"/>
        </w:trPr>
        <w:tc>
          <w:tcPr>
            <w:tcW w:w="368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76385A" w:rsidRDefault="0076385A" w:rsidP="00517363">
            <w:pPr>
              <w:spacing w:before="77"/>
              <w:ind w:left="431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57225" cy="581025"/>
                  <wp:effectExtent l="19050" t="0" r="9525" b="0"/>
                  <wp:docPr id="11" name="Picture 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5C208A" w:rsidRDefault="005C208A" w:rsidP="005C208A">
            <w:pPr>
              <w:spacing w:before="37" w:line="250" w:lineRule="auto"/>
              <w:ind w:left="77" w:right="300"/>
              <w:rPr>
                <w:color w:val="363435"/>
                <w:w w:val="103"/>
                <w:sz w:val="22"/>
                <w:szCs w:val="22"/>
              </w:rPr>
            </w:pPr>
            <w:proofErr w:type="spellStart"/>
            <w:r>
              <w:rPr>
                <w:color w:val="363435"/>
                <w:w w:val="105"/>
                <w:sz w:val="22"/>
                <w:szCs w:val="22"/>
              </w:rPr>
              <w:t>Nepiede</w:t>
            </w:r>
            <w:r>
              <w:rPr>
                <w:color w:val="363435"/>
                <w:spacing w:val="-2"/>
                <w:w w:val="105"/>
                <w:sz w:val="22"/>
                <w:szCs w:val="22"/>
              </w:rPr>
              <w:t>r</w:t>
            </w:r>
            <w:r>
              <w:rPr>
                <w:color w:val="363435"/>
                <w:w w:val="107"/>
                <w:sz w:val="22"/>
                <w:szCs w:val="22"/>
              </w:rPr>
              <w:t>ošām</w:t>
            </w:r>
            <w:proofErr w:type="spellEnd"/>
            <w:r>
              <w:rPr>
                <w:color w:val="363435"/>
                <w:w w:val="107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63435"/>
                <w:w w:val="106"/>
                <w:sz w:val="22"/>
                <w:szCs w:val="22"/>
              </w:rPr>
              <w:t>personām</w:t>
            </w:r>
            <w:proofErr w:type="spellEnd"/>
            <w:r>
              <w:rPr>
                <w:color w:val="363435"/>
                <w:spacing w:val="6"/>
                <w:w w:val="10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63435"/>
                <w:w w:val="106"/>
                <w:sz w:val="22"/>
                <w:szCs w:val="22"/>
              </w:rPr>
              <w:t>kustība</w:t>
            </w:r>
            <w:proofErr w:type="spellEnd"/>
            <w:r>
              <w:rPr>
                <w:color w:val="363435"/>
                <w:w w:val="10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63435"/>
                <w:w w:val="103"/>
                <w:sz w:val="22"/>
                <w:szCs w:val="22"/>
              </w:rPr>
              <w:t>aizliegta</w:t>
            </w:r>
            <w:proofErr w:type="spellEnd"/>
          </w:p>
          <w:p w:rsidR="0076385A" w:rsidRDefault="0076385A" w:rsidP="00517363">
            <w:pPr>
              <w:spacing w:before="33" w:line="250" w:lineRule="auto"/>
              <w:ind w:left="78" w:right="72"/>
              <w:rPr>
                <w:sz w:val="24"/>
                <w:szCs w:val="24"/>
              </w:rPr>
            </w:pPr>
          </w:p>
        </w:tc>
      </w:tr>
      <w:tr w:rsidR="0076385A" w:rsidTr="00517363">
        <w:trPr>
          <w:trHeight w:hRule="exact" w:val="1128"/>
        </w:trPr>
        <w:tc>
          <w:tcPr>
            <w:tcW w:w="368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76385A" w:rsidRDefault="0076385A" w:rsidP="00517363">
            <w:pPr>
              <w:spacing w:before="77"/>
              <w:ind w:left="459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19050" t="0" r="9525" b="0"/>
                  <wp:docPr id="12" name="Picture 1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5C208A" w:rsidRDefault="005C208A" w:rsidP="00517363">
            <w:pPr>
              <w:spacing w:before="37" w:line="250" w:lineRule="auto"/>
              <w:ind w:left="77" w:right="300"/>
              <w:rPr>
                <w:sz w:val="22"/>
                <w:szCs w:val="22"/>
              </w:rPr>
            </w:pPr>
            <w:proofErr w:type="spellStart"/>
            <w:r>
              <w:rPr>
                <w:color w:val="363435"/>
                <w:w w:val="103"/>
                <w:sz w:val="24"/>
                <w:szCs w:val="24"/>
              </w:rPr>
              <w:t>Uzmanīb</w:t>
            </w:r>
            <w:r>
              <w:rPr>
                <w:color w:val="363435"/>
                <w:spacing w:val="-2"/>
                <w:w w:val="103"/>
                <w:sz w:val="24"/>
                <w:szCs w:val="24"/>
              </w:rPr>
              <w:t>u</w:t>
            </w:r>
            <w:proofErr w:type="spellEnd"/>
            <w:r>
              <w:rPr>
                <w:color w:val="363435"/>
                <w:w w:val="82"/>
                <w:sz w:val="24"/>
                <w:szCs w:val="24"/>
              </w:rPr>
              <w:t>,</w:t>
            </w:r>
            <w:r>
              <w:rPr>
                <w:color w:val="363435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w w:val="108"/>
                <w:sz w:val="24"/>
                <w:szCs w:val="24"/>
              </w:rPr>
              <w:t>pa</w:t>
            </w:r>
            <w:r>
              <w:rPr>
                <w:color w:val="363435"/>
                <w:spacing w:val="-1"/>
                <w:w w:val="108"/>
                <w:sz w:val="24"/>
                <w:szCs w:val="24"/>
              </w:rPr>
              <w:t>c</w:t>
            </w:r>
            <w:r>
              <w:rPr>
                <w:color w:val="363435"/>
                <w:w w:val="107"/>
                <w:sz w:val="24"/>
                <w:szCs w:val="24"/>
              </w:rPr>
              <w:t>elta</w:t>
            </w:r>
            <w:proofErr w:type="spellEnd"/>
            <w:r>
              <w:rPr>
                <w:color w:val="363435"/>
                <w:w w:val="10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spacing w:val="4"/>
                <w:w w:val="95"/>
                <w:sz w:val="24"/>
                <w:szCs w:val="24"/>
              </w:rPr>
              <w:t>k</w:t>
            </w:r>
            <w:r>
              <w:rPr>
                <w:color w:val="363435"/>
                <w:spacing w:val="-1"/>
                <w:w w:val="95"/>
                <w:sz w:val="24"/>
                <w:szCs w:val="24"/>
              </w:rPr>
              <w:t>r</w:t>
            </w:r>
            <w:r>
              <w:rPr>
                <w:color w:val="363435"/>
                <w:spacing w:val="-2"/>
                <w:w w:val="108"/>
                <w:sz w:val="24"/>
                <w:szCs w:val="24"/>
              </w:rPr>
              <w:t>a</w:t>
            </w:r>
            <w:r>
              <w:rPr>
                <w:color w:val="363435"/>
                <w:spacing w:val="-1"/>
                <w:w w:val="96"/>
                <w:sz w:val="24"/>
                <w:szCs w:val="24"/>
              </w:rPr>
              <w:t>v</w:t>
            </w:r>
            <w:r>
              <w:rPr>
                <w:color w:val="363435"/>
                <w:w w:val="108"/>
                <w:sz w:val="24"/>
                <w:szCs w:val="24"/>
              </w:rPr>
              <w:t>a</w:t>
            </w:r>
            <w:proofErr w:type="spellEnd"/>
          </w:p>
        </w:tc>
      </w:tr>
      <w:tr w:rsidR="0076385A" w:rsidTr="00517363">
        <w:trPr>
          <w:trHeight w:hRule="exact" w:val="1160"/>
        </w:trPr>
        <w:tc>
          <w:tcPr>
            <w:tcW w:w="368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76385A" w:rsidRDefault="0076385A" w:rsidP="00517363">
            <w:pPr>
              <w:spacing w:before="77"/>
              <w:ind w:left="445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38175" cy="638175"/>
                  <wp:effectExtent l="19050" t="0" r="9525" b="0"/>
                  <wp:docPr id="13" name="Picture 1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5C208A" w:rsidRDefault="005C208A" w:rsidP="005C208A">
            <w:pPr>
              <w:spacing w:before="33"/>
              <w:ind w:left="77"/>
              <w:rPr>
                <w:color w:val="363435"/>
                <w:w w:val="109"/>
                <w:sz w:val="24"/>
                <w:szCs w:val="24"/>
              </w:rPr>
            </w:pPr>
            <w:proofErr w:type="spellStart"/>
            <w:r>
              <w:rPr>
                <w:color w:val="363435"/>
                <w:sz w:val="24"/>
                <w:szCs w:val="24"/>
              </w:rPr>
              <w:t>Sanitārā</w:t>
            </w:r>
            <w:proofErr w:type="spellEnd"/>
            <w:r>
              <w:rPr>
                <w:color w:val="363435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w w:val="109"/>
                <w:sz w:val="24"/>
                <w:szCs w:val="24"/>
              </w:rPr>
              <w:t>apstrāde</w:t>
            </w:r>
            <w:proofErr w:type="spellEnd"/>
          </w:p>
          <w:p w:rsidR="005C208A" w:rsidRDefault="005C208A" w:rsidP="00517363">
            <w:pPr>
              <w:spacing w:before="33"/>
              <w:ind w:left="78"/>
              <w:rPr>
                <w:sz w:val="24"/>
                <w:szCs w:val="24"/>
              </w:rPr>
            </w:pPr>
          </w:p>
        </w:tc>
      </w:tr>
      <w:tr w:rsidR="0076385A" w:rsidTr="00517363">
        <w:trPr>
          <w:trHeight w:hRule="exact" w:val="1128"/>
        </w:trPr>
        <w:tc>
          <w:tcPr>
            <w:tcW w:w="368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76385A" w:rsidRDefault="0076385A" w:rsidP="00517363">
            <w:pPr>
              <w:spacing w:before="76"/>
              <w:ind w:left="462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19050" t="0" r="9525" b="0"/>
                  <wp:docPr id="14" name="Picture 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5C208A" w:rsidRDefault="005C208A" w:rsidP="00517363">
            <w:pPr>
              <w:spacing w:before="12"/>
              <w:ind w:left="78"/>
              <w:rPr>
                <w:sz w:val="24"/>
                <w:szCs w:val="24"/>
              </w:rPr>
            </w:pPr>
            <w:proofErr w:type="spellStart"/>
            <w:r>
              <w:rPr>
                <w:color w:val="363435"/>
                <w:spacing w:val="-4"/>
                <w:w w:val="77"/>
                <w:sz w:val="24"/>
                <w:szCs w:val="24"/>
              </w:rPr>
              <w:t>V</w:t>
            </w:r>
            <w:r>
              <w:rPr>
                <w:color w:val="363435"/>
                <w:w w:val="84"/>
                <w:sz w:val="24"/>
                <w:szCs w:val="24"/>
              </w:rPr>
              <w:t>i</w:t>
            </w:r>
            <w:r>
              <w:rPr>
                <w:color w:val="363435"/>
                <w:spacing w:val="2"/>
                <w:w w:val="98"/>
                <w:sz w:val="24"/>
                <w:szCs w:val="24"/>
              </w:rPr>
              <w:t>r</w:t>
            </w:r>
            <w:r>
              <w:rPr>
                <w:color w:val="363435"/>
                <w:w w:val="103"/>
                <w:sz w:val="24"/>
                <w:szCs w:val="24"/>
              </w:rPr>
              <w:t>ziens</w:t>
            </w:r>
            <w:proofErr w:type="spellEnd"/>
            <w:r>
              <w:rPr>
                <w:color w:val="363435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sz w:val="24"/>
                <w:szCs w:val="24"/>
              </w:rPr>
              <w:t>uz</w:t>
            </w:r>
            <w:proofErr w:type="spellEnd"/>
            <w:r>
              <w:rPr>
                <w:color w:val="363435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w w:val="106"/>
                <w:sz w:val="24"/>
                <w:szCs w:val="24"/>
              </w:rPr>
              <w:t>ugunsd</w:t>
            </w:r>
            <w:r>
              <w:rPr>
                <w:color w:val="363435"/>
                <w:spacing w:val="-2"/>
                <w:w w:val="106"/>
                <w:sz w:val="24"/>
                <w:szCs w:val="24"/>
              </w:rPr>
              <w:t>z</w:t>
            </w:r>
            <w:r>
              <w:rPr>
                <w:color w:val="363435"/>
                <w:w w:val="106"/>
                <w:sz w:val="24"/>
                <w:szCs w:val="24"/>
              </w:rPr>
              <w:t>ēsības</w:t>
            </w:r>
            <w:proofErr w:type="spellEnd"/>
            <w:r>
              <w:rPr>
                <w:color w:val="363435"/>
                <w:spacing w:val="-2"/>
                <w:w w:val="10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sz w:val="24"/>
                <w:szCs w:val="24"/>
              </w:rPr>
              <w:t>ie</w:t>
            </w:r>
            <w:r>
              <w:rPr>
                <w:color w:val="363435"/>
                <w:spacing w:val="4"/>
                <w:sz w:val="24"/>
                <w:szCs w:val="24"/>
              </w:rPr>
              <w:t>k</w:t>
            </w:r>
            <w:r>
              <w:rPr>
                <w:color w:val="363435"/>
                <w:sz w:val="24"/>
                <w:szCs w:val="24"/>
              </w:rPr>
              <w:t>ā</w:t>
            </w:r>
            <w:r>
              <w:rPr>
                <w:color w:val="363435"/>
                <w:spacing w:val="6"/>
                <w:sz w:val="24"/>
                <w:szCs w:val="24"/>
              </w:rPr>
              <w:t>r</w:t>
            </w:r>
            <w:r>
              <w:rPr>
                <w:color w:val="363435"/>
                <w:sz w:val="24"/>
                <w:szCs w:val="24"/>
              </w:rPr>
              <w:t>tu</w:t>
            </w:r>
            <w:proofErr w:type="spellEnd"/>
            <w:r>
              <w:rPr>
                <w:color w:val="363435"/>
                <w:spacing w:val="17"/>
                <w:sz w:val="24"/>
                <w:szCs w:val="24"/>
              </w:rPr>
              <w:t xml:space="preserve"> </w:t>
            </w:r>
            <w:r>
              <w:rPr>
                <w:color w:val="363435"/>
                <w:sz w:val="24"/>
                <w:szCs w:val="24"/>
              </w:rPr>
              <w:t>un</w:t>
            </w:r>
            <w:r>
              <w:rPr>
                <w:color w:val="363435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sz w:val="24"/>
                <w:szCs w:val="24"/>
              </w:rPr>
              <w:t>līd</w:t>
            </w:r>
            <w:r>
              <w:rPr>
                <w:color w:val="363435"/>
                <w:spacing w:val="-2"/>
                <w:sz w:val="24"/>
                <w:szCs w:val="24"/>
              </w:rPr>
              <w:t>z</w:t>
            </w:r>
            <w:r>
              <w:rPr>
                <w:color w:val="363435"/>
                <w:sz w:val="24"/>
                <w:szCs w:val="24"/>
              </w:rPr>
              <w:t>e</w:t>
            </w:r>
            <w:r>
              <w:rPr>
                <w:color w:val="363435"/>
                <w:spacing w:val="4"/>
                <w:sz w:val="24"/>
                <w:szCs w:val="24"/>
              </w:rPr>
              <w:t>k</w:t>
            </w:r>
            <w:r>
              <w:rPr>
                <w:color w:val="363435"/>
                <w:sz w:val="24"/>
                <w:szCs w:val="24"/>
              </w:rPr>
              <w:t>ļu</w:t>
            </w:r>
            <w:proofErr w:type="spellEnd"/>
            <w:r>
              <w:rPr>
                <w:color w:val="363435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sz w:val="24"/>
                <w:szCs w:val="24"/>
              </w:rPr>
              <w:t>atrašanās</w:t>
            </w:r>
            <w:proofErr w:type="spellEnd"/>
            <w:r>
              <w:rPr>
                <w:color w:val="363435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w w:val="105"/>
                <w:sz w:val="24"/>
                <w:szCs w:val="24"/>
              </w:rPr>
              <w:t>vietu</w:t>
            </w:r>
            <w:proofErr w:type="spellEnd"/>
          </w:p>
        </w:tc>
      </w:tr>
      <w:tr w:rsidR="0076385A" w:rsidTr="00517363">
        <w:trPr>
          <w:trHeight w:hRule="exact" w:val="1128"/>
        </w:trPr>
        <w:tc>
          <w:tcPr>
            <w:tcW w:w="368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76385A" w:rsidRDefault="0076385A" w:rsidP="00517363">
            <w:pPr>
              <w:spacing w:before="76"/>
              <w:ind w:left="462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19125" cy="619125"/>
                  <wp:effectExtent l="19050" t="0" r="9525" b="0"/>
                  <wp:docPr id="1213" name="Picture 1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5C208A" w:rsidRDefault="005C208A" w:rsidP="00517363">
            <w:pPr>
              <w:spacing w:before="33"/>
              <w:ind w:left="77"/>
              <w:rPr>
                <w:sz w:val="24"/>
                <w:szCs w:val="24"/>
              </w:rPr>
            </w:pPr>
            <w:proofErr w:type="spellStart"/>
            <w:r>
              <w:rPr>
                <w:color w:val="363435"/>
                <w:spacing w:val="-17"/>
                <w:w w:val="81"/>
                <w:sz w:val="24"/>
                <w:szCs w:val="24"/>
              </w:rPr>
              <w:t>T</w:t>
            </w:r>
            <w:r>
              <w:rPr>
                <w:color w:val="363435"/>
                <w:w w:val="102"/>
                <w:sz w:val="24"/>
                <w:szCs w:val="24"/>
              </w:rPr>
              <w:t>ele</w:t>
            </w:r>
            <w:r>
              <w:rPr>
                <w:color w:val="363435"/>
                <w:spacing w:val="-3"/>
                <w:w w:val="102"/>
                <w:sz w:val="24"/>
                <w:szCs w:val="24"/>
              </w:rPr>
              <w:t>f</w:t>
            </w:r>
            <w:r>
              <w:rPr>
                <w:color w:val="363435"/>
                <w:w w:val="107"/>
                <w:sz w:val="24"/>
                <w:szCs w:val="24"/>
              </w:rPr>
              <w:t>ons</w:t>
            </w:r>
            <w:proofErr w:type="spellEnd"/>
            <w:r>
              <w:rPr>
                <w:color w:val="363435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w w:val="106"/>
                <w:sz w:val="24"/>
                <w:szCs w:val="24"/>
              </w:rPr>
              <w:t>ugunsd</w:t>
            </w:r>
            <w:r>
              <w:rPr>
                <w:color w:val="363435"/>
                <w:spacing w:val="-2"/>
                <w:w w:val="106"/>
                <w:sz w:val="24"/>
                <w:szCs w:val="24"/>
              </w:rPr>
              <w:t>z</w:t>
            </w:r>
            <w:r>
              <w:rPr>
                <w:color w:val="363435"/>
                <w:w w:val="106"/>
                <w:sz w:val="24"/>
                <w:szCs w:val="24"/>
              </w:rPr>
              <w:t>ēsības</w:t>
            </w:r>
            <w:proofErr w:type="spellEnd"/>
            <w:r>
              <w:rPr>
                <w:color w:val="363435"/>
                <w:spacing w:val="-2"/>
                <w:w w:val="106"/>
                <w:sz w:val="24"/>
                <w:szCs w:val="24"/>
              </w:rPr>
              <w:t xml:space="preserve"> </w:t>
            </w:r>
            <w:r>
              <w:rPr>
                <w:color w:val="363435"/>
                <w:sz w:val="24"/>
                <w:szCs w:val="24"/>
              </w:rPr>
              <w:t>un</w:t>
            </w:r>
            <w:r>
              <w:rPr>
                <w:color w:val="363435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sz w:val="24"/>
                <w:szCs w:val="24"/>
              </w:rPr>
              <w:t>glābšanas</w:t>
            </w:r>
            <w:proofErr w:type="spellEnd"/>
            <w:r>
              <w:rPr>
                <w:color w:val="363435"/>
                <w:spacing w:val="5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sz w:val="24"/>
                <w:szCs w:val="24"/>
              </w:rPr>
              <w:t>dienesta</w:t>
            </w:r>
            <w:proofErr w:type="spellEnd"/>
            <w:r>
              <w:rPr>
                <w:color w:val="363435"/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w w:val="102"/>
                <w:sz w:val="24"/>
                <w:szCs w:val="24"/>
              </w:rPr>
              <w:t>izsaukšanai</w:t>
            </w:r>
            <w:proofErr w:type="spellEnd"/>
          </w:p>
        </w:tc>
      </w:tr>
      <w:tr w:rsidR="0076385A" w:rsidTr="00517363">
        <w:trPr>
          <w:trHeight w:hRule="exact" w:val="1377"/>
        </w:trPr>
        <w:tc>
          <w:tcPr>
            <w:tcW w:w="368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76385A" w:rsidRPr="0076385A" w:rsidRDefault="0076385A" w:rsidP="00517363">
            <w:pPr>
              <w:spacing w:before="76"/>
              <w:ind w:left="431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57225" cy="581025"/>
                  <wp:effectExtent l="19050" t="0" r="9525" b="0"/>
                  <wp:docPr id="15" name="Picture 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85A" w:rsidRDefault="0076385A" w:rsidP="00517363">
            <w:pPr>
              <w:spacing w:line="200" w:lineRule="exact"/>
            </w:pPr>
          </w:p>
        </w:tc>
        <w:tc>
          <w:tcPr>
            <w:tcW w:w="49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5C208A" w:rsidRDefault="005C208A" w:rsidP="005C208A">
            <w:pPr>
              <w:spacing w:before="33"/>
              <w:ind w:left="78"/>
              <w:rPr>
                <w:color w:val="363435"/>
                <w:w w:val="108"/>
                <w:sz w:val="24"/>
                <w:szCs w:val="24"/>
              </w:rPr>
            </w:pPr>
            <w:proofErr w:type="spellStart"/>
            <w:r>
              <w:rPr>
                <w:color w:val="363435"/>
                <w:sz w:val="24"/>
                <w:szCs w:val="24"/>
              </w:rPr>
              <w:t>Ugunsd</w:t>
            </w:r>
            <w:r>
              <w:rPr>
                <w:color w:val="363435"/>
                <w:spacing w:val="-2"/>
                <w:sz w:val="24"/>
                <w:szCs w:val="24"/>
              </w:rPr>
              <w:t>z</w:t>
            </w:r>
            <w:r>
              <w:rPr>
                <w:color w:val="363435"/>
                <w:sz w:val="24"/>
                <w:szCs w:val="24"/>
              </w:rPr>
              <w:t>ēsības</w:t>
            </w:r>
            <w:proofErr w:type="spellEnd"/>
            <w:r>
              <w:rPr>
                <w:color w:val="363435"/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w w:val="108"/>
                <w:sz w:val="24"/>
                <w:szCs w:val="24"/>
              </w:rPr>
              <w:t>aparāts</w:t>
            </w:r>
            <w:proofErr w:type="spellEnd"/>
          </w:p>
          <w:p w:rsidR="005C208A" w:rsidRDefault="005C208A" w:rsidP="00517363">
            <w:pPr>
              <w:spacing w:before="33"/>
              <w:ind w:left="78"/>
              <w:rPr>
                <w:sz w:val="24"/>
                <w:szCs w:val="24"/>
              </w:rPr>
            </w:pPr>
          </w:p>
        </w:tc>
      </w:tr>
      <w:tr w:rsidR="0076385A" w:rsidTr="00517363">
        <w:trPr>
          <w:trHeight w:hRule="exact" w:val="1162"/>
        </w:trPr>
        <w:tc>
          <w:tcPr>
            <w:tcW w:w="368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76385A" w:rsidRDefault="0076385A" w:rsidP="00517363">
            <w:pPr>
              <w:spacing w:before="77"/>
              <w:ind w:left="445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638175" cy="638175"/>
                  <wp:effectExtent l="19050" t="0" r="9525" b="0"/>
                  <wp:docPr id="16" name="Picture 1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5C208A" w:rsidRDefault="005C208A" w:rsidP="00517363">
            <w:pPr>
              <w:spacing w:before="33"/>
              <w:ind w:left="78"/>
              <w:rPr>
                <w:sz w:val="24"/>
                <w:szCs w:val="24"/>
              </w:rPr>
            </w:pPr>
            <w:proofErr w:type="spellStart"/>
            <w:r>
              <w:rPr>
                <w:color w:val="363435"/>
                <w:w w:val="97"/>
                <w:sz w:val="24"/>
                <w:szCs w:val="24"/>
              </w:rPr>
              <w:t>Bīstami</w:t>
            </w:r>
            <w:proofErr w:type="spellEnd"/>
            <w:r>
              <w:rPr>
                <w:color w:val="363435"/>
                <w:w w:val="97"/>
                <w:sz w:val="24"/>
                <w:szCs w:val="24"/>
              </w:rPr>
              <w:t>,</w:t>
            </w:r>
            <w:r>
              <w:rPr>
                <w:color w:val="363435"/>
                <w:spacing w:val="-7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3435"/>
                <w:w w:val="104"/>
                <w:sz w:val="24"/>
                <w:szCs w:val="24"/>
              </w:rPr>
              <w:t>elektrība</w:t>
            </w:r>
            <w:proofErr w:type="spellEnd"/>
          </w:p>
        </w:tc>
      </w:tr>
    </w:tbl>
    <w:p w:rsidR="0076385A" w:rsidRDefault="0076385A" w:rsidP="0076385A">
      <w:pPr>
        <w:spacing w:line="200" w:lineRule="exact"/>
      </w:pPr>
    </w:p>
    <w:p w:rsidR="0076385A" w:rsidRDefault="0076385A">
      <w:pPr>
        <w:spacing w:line="200" w:lineRule="exact"/>
      </w:pPr>
    </w:p>
    <w:p w:rsidR="00CF70D7" w:rsidRDefault="00CF70D7">
      <w:pPr>
        <w:spacing w:line="200" w:lineRule="exact"/>
      </w:pPr>
    </w:p>
    <w:p w:rsidR="00CF70D7" w:rsidRDefault="00CF70D7" w:rsidP="005C208A">
      <w:pPr>
        <w:spacing w:line="200" w:lineRule="exact"/>
      </w:pPr>
    </w:p>
    <w:sectPr w:rsidR="00CF70D7" w:rsidSect="00250A14">
      <w:pgSz w:w="11900" w:h="16840"/>
      <w:pgMar w:top="620" w:right="600" w:bottom="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810FC"/>
    <w:multiLevelType w:val="multilevel"/>
    <w:tmpl w:val="9AD8E82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F70D7"/>
    <w:rsid w:val="00250A14"/>
    <w:rsid w:val="003347FB"/>
    <w:rsid w:val="004C271D"/>
    <w:rsid w:val="005504CE"/>
    <w:rsid w:val="005C208A"/>
    <w:rsid w:val="00651A18"/>
    <w:rsid w:val="00652A8C"/>
    <w:rsid w:val="0076385A"/>
    <w:rsid w:val="00A44508"/>
    <w:rsid w:val="00C476A0"/>
    <w:rsid w:val="00CA7557"/>
    <w:rsid w:val="00CF70D7"/>
    <w:rsid w:val="00F03052"/>
    <w:rsid w:val="00F10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microsoft.com/office/2007/relationships/stylesWithEffects" Target="stylesWithEffects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1211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User</cp:lastModifiedBy>
  <cp:revision>2</cp:revision>
  <dcterms:created xsi:type="dcterms:W3CDTF">2017-06-14T21:53:00Z</dcterms:created>
  <dcterms:modified xsi:type="dcterms:W3CDTF">2017-06-14T21:53:00Z</dcterms:modified>
</cp:coreProperties>
</file>